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79750" w14:textId="5FFC85C5" w:rsidR="00C20338" w:rsidRPr="003D3A2E" w:rsidRDefault="00C20338" w:rsidP="0007684E">
      <w:pPr>
        <w:pStyle w:val="standardowy0"/>
        <w:tabs>
          <w:tab w:val="left" w:pos="142"/>
        </w:tabs>
        <w:spacing w:line="276" w:lineRule="auto"/>
        <w:rPr>
          <w:rFonts w:asciiTheme="minorHAnsi" w:hAnsiTheme="minorHAnsi" w:cstheme="minorHAnsi"/>
          <w:b/>
          <w:bCs/>
          <w:color w:val="000000"/>
          <w:sz w:val="20"/>
          <w:szCs w:val="20"/>
        </w:rPr>
      </w:pPr>
    </w:p>
    <w:p w14:paraId="5ACD1DDE" w14:textId="7AF1D52B" w:rsidR="00AE00EF" w:rsidRPr="003D3A2E" w:rsidRDefault="009A4C68" w:rsidP="00EE411A">
      <w:pPr>
        <w:pStyle w:val="Nagwek4"/>
        <w:tabs>
          <w:tab w:val="left" w:pos="142"/>
        </w:tabs>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EE411A">
      <w:pPr>
        <w:tabs>
          <w:tab w:val="left" w:pos="142"/>
        </w:tabs>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EE411A">
            <w:pPr>
              <w:pStyle w:val="WW-Legenda"/>
              <w:tabs>
                <w:tab w:val="left" w:pos="142"/>
              </w:tabs>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EE411A">
            <w:pPr>
              <w:pStyle w:val="WW-Legenda"/>
              <w:tabs>
                <w:tab w:val="left" w:pos="142"/>
              </w:tabs>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EE411A">
            <w:pPr>
              <w:pStyle w:val="WW-Legenda"/>
              <w:tabs>
                <w:tab w:val="left" w:pos="142"/>
              </w:tabs>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7545B6">
            <w:pPr>
              <w:pStyle w:val="Nagwek"/>
              <w:tabs>
                <w:tab w:val="clear" w:pos="4536"/>
                <w:tab w:val="clear" w:pos="9072"/>
                <w:tab w:val="left" w:pos="14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7545B6">
            <w:pPr>
              <w:tabs>
                <w:tab w:val="left" w:pos="142"/>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7545B6">
            <w:pPr>
              <w:tabs>
                <w:tab w:val="left" w:pos="142"/>
              </w:tabs>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7545B6">
            <w:pPr>
              <w:tabs>
                <w:tab w:val="left" w:pos="142"/>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7545B6">
            <w:pPr>
              <w:tabs>
                <w:tab w:val="left" w:pos="142"/>
              </w:tabs>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7545B6">
            <w:pPr>
              <w:pStyle w:val="BodyText21"/>
              <w:tabs>
                <w:tab w:val="clear" w:pos="0"/>
                <w:tab w:val="left" w:pos="142"/>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4E88057" w:rsidR="00AE00EF" w:rsidRPr="00541F16" w:rsidRDefault="00541F16" w:rsidP="008A5A74">
            <w:pPr>
              <w:tabs>
                <w:tab w:val="left" w:pos="142"/>
              </w:tabs>
              <w:spacing w:before="0"/>
              <w:jc w:val="center"/>
              <w:rPr>
                <w:rFonts w:ascii="Calibri" w:hAnsi="Calibri"/>
                <w:b/>
                <w:sz w:val="20"/>
                <w:szCs w:val="20"/>
              </w:rPr>
            </w:pPr>
            <w:r w:rsidRPr="004D21DF">
              <w:rPr>
                <w:rFonts w:ascii="Calibri" w:hAnsi="Calibri"/>
                <w:b/>
                <w:sz w:val="20"/>
                <w:szCs w:val="20"/>
              </w:rPr>
              <w:t>Zakup urządzeń wielofunkcyjnych 2024/2</w:t>
            </w:r>
            <w:r w:rsidR="006A0396">
              <w:rPr>
                <w:rFonts w:ascii="Calibri" w:hAnsi="Calibri"/>
                <w:b/>
                <w:sz w:val="20"/>
                <w:szCs w:val="20"/>
              </w:rPr>
              <w:t>02</w:t>
            </w:r>
            <w:r w:rsidRPr="004D21DF">
              <w:rPr>
                <w:rFonts w:ascii="Calibri" w:hAnsi="Calibri"/>
                <w:b/>
                <w:sz w:val="20"/>
                <w:szCs w:val="20"/>
              </w:rPr>
              <w:t>5</w:t>
            </w:r>
          </w:p>
        </w:tc>
      </w:tr>
    </w:tbl>
    <w:p w14:paraId="4E59EEAC" w14:textId="1E973504" w:rsidR="00E71FDA" w:rsidRDefault="00E71FDA" w:rsidP="008A5A74">
      <w:pPr>
        <w:pStyle w:val="Akapitzlist"/>
        <w:numPr>
          <w:ilvl w:val="0"/>
          <w:numId w:val="4"/>
        </w:numPr>
        <w:tabs>
          <w:tab w:val="left" w:pos="142"/>
        </w:tabs>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545B6">
      <w:pPr>
        <w:pStyle w:val="Akapitzlist"/>
        <w:tabs>
          <w:tab w:val="left" w:pos="142"/>
        </w:tabs>
        <w:spacing w:after="0"/>
        <w:ind w:left="482"/>
        <w:jc w:val="both"/>
        <w:rPr>
          <w:rFonts w:asciiTheme="minorHAnsi" w:hAnsiTheme="minorHAnsi" w:cstheme="minorHAnsi"/>
          <w:b/>
          <w:iCs/>
          <w:sz w:val="20"/>
          <w:szCs w:val="20"/>
        </w:rPr>
      </w:pPr>
    </w:p>
    <w:p w14:paraId="1EF8E4F3" w14:textId="672B4792" w:rsidR="001F4C22" w:rsidRDefault="009619FA" w:rsidP="007545B6">
      <w:pPr>
        <w:tabs>
          <w:tab w:val="left" w:pos="142"/>
        </w:tabs>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7545B6">
      <w:pPr>
        <w:tabs>
          <w:tab w:val="left" w:pos="142"/>
        </w:tabs>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5E9B04E4" w14:textId="4F8F423D" w:rsidR="009619FA" w:rsidRDefault="00B810E1" w:rsidP="007545B6">
      <w:pPr>
        <w:tabs>
          <w:tab w:val="left" w:pos="142"/>
        </w:tabs>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W tym:</w:t>
      </w:r>
    </w:p>
    <w:tbl>
      <w:tblPr>
        <w:tblStyle w:val="Tabela-Siatka"/>
        <w:tblW w:w="9566" w:type="dxa"/>
        <w:tblLayout w:type="fixed"/>
        <w:tblLook w:val="04A0" w:firstRow="1" w:lastRow="0" w:firstColumn="1" w:lastColumn="0" w:noHBand="0" w:noVBand="1"/>
      </w:tblPr>
      <w:tblGrid>
        <w:gridCol w:w="494"/>
        <w:gridCol w:w="2253"/>
        <w:gridCol w:w="2567"/>
        <w:gridCol w:w="594"/>
        <w:gridCol w:w="1674"/>
        <w:gridCol w:w="1984"/>
      </w:tblGrid>
      <w:tr w:rsidR="005223FE" w:rsidRPr="000B5793" w14:paraId="40A38647" w14:textId="77777777" w:rsidTr="005F4CCC">
        <w:tc>
          <w:tcPr>
            <w:tcW w:w="494" w:type="dxa"/>
            <w:shd w:val="clear" w:color="auto" w:fill="BFBFBF" w:themeFill="background1" w:themeFillShade="BF"/>
          </w:tcPr>
          <w:p w14:paraId="3220708A" w14:textId="45F67FFA" w:rsidR="005223FE" w:rsidRPr="000B5793" w:rsidRDefault="005223FE" w:rsidP="007545B6">
            <w:pPr>
              <w:widowControl w:val="0"/>
              <w:tabs>
                <w:tab w:val="left" w:pos="142"/>
              </w:tabs>
              <w:jc w:val="center"/>
              <w:rPr>
                <w:rFonts w:asciiTheme="minorHAnsi" w:hAnsiTheme="minorHAnsi" w:cstheme="minorHAnsi"/>
                <w:b/>
                <w:sz w:val="20"/>
                <w:szCs w:val="20"/>
              </w:rPr>
            </w:pPr>
            <w:r w:rsidRPr="000B5793">
              <w:rPr>
                <w:rFonts w:asciiTheme="minorHAnsi" w:hAnsiTheme="minorHAnsi" w:cstheme="minorHAnsi"/>
                <w:b/>
                <w:sz w:val="20"/>
                <w:szCs w:val="20"/>
              </w:rPr>
              <w:t>Lp</w:t>
            </w:r>
            <w:r w:rsidR="006A7DDF">
              <w:rPr>
                <w:rFonts w:asciiTheme="minorHAnsi" w:hAnsiTheme="minorHAnsi" w:cstheme="minorHAnsi"/>
                <w:b/>
                <w:sz w:val="20"/>
                <w:szCs w:val="20"/>
              </w:rPr>
              <w:t>.</w:t>
            </w:r>
          </w:p>
        </w:tc>
        <w:tc>
          <w:tcPr>
            <w:tcW w:w="2253" w:type="dxa"/>
            <w:shd w:val="clear" w:color="auto" w:fill="BFBFBF" w:themeFill="background1" w:themeFillShade="BF"/>
          </w:tcPr>
          <w:p w14:paraId="218A2026" w14:textId="77777777" w:rsidR="005223FE" w:rsidRPr="000B5793" w:rsidRDefault="005223FE" w:rsidP="007545B6">
            <w:pPr>
              <w:widowControl w:val="0"/>
              <w:tabs>
                <w:tab w:val="left" w:pos="142"/>
              </w:tabs>
              <w:jc w:val="center"/>
              <w:rPr>
                <w:rFonts w:asciiTheme="minorHAnsi" w:hAnsiTheme="minorHAnsi" w:cstheme="minorHAnsi"/>
                <w:b/>
                <w:sz w:val="20"/>
                <w:szCs w:val="20"/>
              </w:rPr>
            </w:pPr>
            <w:r w:rsidRPr="000B5793">
              <w:rPr>
                <w:rFonts w:asciiTheme="minorHAnsi" w:hAnsiTheme="minorHAnsi" w:cstheme="minorHAnsi"/>
                <w:b/>
                <w:sz w:val="20"/>
                <w:szCs w:val="20"/>
              </w:rPr>
              <w:t>Nazwa elementu</w:t>
            </w:r>
          </w:p>
        </w:tc>
        <w:tc>
          <w:tcPr>
            <w:tcW w:w="2567" w:type="dxa"/>
            <w:shd w:val="clear" w:color="auto" w:fill="BFBFBF" w:themeFill="background1" w:themeFillShade="BF"/>
          </w:tcPr>
          <w:p w14:paraId="4B000641" w14:textId="77777777" w:rsidR="005223FE" w:rsidRPr="000B5793" w:rsidRDefault="005223FE" w:rsidP="007545B6">
            <w:pPr>
              <w:widowControl w:val="0"/>
              <w:tabs>
                <w:tab w:val="left" w:pos="142"/>
              </w:tabs>
              <w:jc w:val="center"/>
              <w:rPr>
                <w:rFonts w:asciiTheme="minorHAnsi" w:hAnsiTheme="minorHAnsi" w:cstheme="minorHAnsi"/>
                <w:b/>
                <w:sz w:val="20"/>
                <w:szCs w:val="20"/>
              </w:rPr>
            </w:pPr>
            <w:r w:rsidRPr="000B5793">
              <w:rPr>
                <w:rFonts w:asciiTheme="minorHAnsi" w:hAnsiTheme="minorHAnsi" w:cstheme="minorHAnsi"/>
                <w:b/>
                <w:sz w:val="20"/>
                <w:szCs w:val="20"/>
              </w:rPr>
              <w:t>Nazwa i model urządzenia</w:t>
            </w:r>
          </w:p>
        </w:tc>
        <w:tc>
          <w:tcPr>
            <w:tcW w:w="594" w:type="dxa"/>
            <w:shd w:val="clear" w:color="auto" w:fill="BFBFBF" w:themeFill="background1" w:themeFillShade="BF"/>
          </w:tcPr>
          <w:p w14:paraId="5AFCCB25" w14:textId="77777777" w:rsidR="005223FE" w:rsidRPr="000B5793" w:rsidRDefault="005223FE" w:rsidP="007545B6">
            <w:pPr>
              <w:widowControl w:val="0"/>
              <w:tabs>
                <w:tab w:val="left" w:pos="142"/>
              </w:tabs>
              <w:jc w:val="center"/>
              <w:rPr>
                <w:rFonts w:asciiTheme="minorHAnsi" w:hAnsiTheme="minorHAnsi" w:cstheme="minorHAnsi"/>
                <w:b/>
                <w:sz w:val="20"/>
                <w:szCs w:val="20"/>
              </w:rPr>
            </w:pPr>
            <w:r w:rsidRPr="000B5793">
              <w:rPr>
                <w:rFonts w:asciiTheme="minorHAnsi" w:hAnsiTheme="minorHAnsi" w:cstheme="minorHAnsi"/>
                <w:b/>
                <w:sz w:val="20"/>
                <w:szCs w:val="20"/>
              </w:rPr>
              <w:t>Ilość szt.</w:t>
            </w:r>
          </w:p>
        </w:tc>
        <w:tc>
          <w:tcPr>
            <w:tcW w:w="1674" w:type="dxa"/>
            <w:shd w:val="clear" w:color="auto" w:fill="BFBFBF" w:themeFill="background1" w:themeFillShade="BF"/>
          </w:tcPr>
          <w:p w14:paraId="2F0A3AFC" w14:textId="77777777" w:rsidR="005223FE" w:rsidRPr="000B5793" w:rsidRDefault="005223FE" w:rsidP="007545B6">
            <w:pPr>
              <w:widowControl w:val="0"/>
              <w:tabs>
                <w:tab w:val="left" w:pos="142"/>
              </w:tabs>
              <w:jc w:val="center"/>
              <w:rPr>
                <w:rFonts w:asciiTheme="minorHAnsi" w:hAnsiTheme="minorHAnsi" w:cstheme="minorHAnsi"/>
                <w:b/>
                <w:sz w:val="20"/>
                <w:szCs w:val="20"/>
              </w:rPr>
            </w:pPr>
            <w:r w:rsidRPr="000B5793">
              <w:rPr>
                <w:rFonts w:asciiTheme="minorHAnsi" w:hAnsiTheme="minorHAnsi" w:cstheme="minorHAnsi"/>
                <w:b/>
                <w:sz w:val="20"/>
                <w:szCs w:val="20"/>
              </w:rPr>
              <w:t>Cena jednostkowa netto</w:t>
            </w:r>
          </w:p>
        </w:tc>
        <w:tc>
          <w:tcPr>
            <w:tcW w:w="1984" w:type="dxa"/>
            <w:shd w:val="clear" w:color="auto" w:fill="BFBFBF" w:themeFill="background1" w:themeFillShade="BF"/>
          </w:tcPr>
          <w:p w14:paraId="3685A8A5" w14:textId="77777777" w:rsidR="005223FE" w:rsidRPr="000B5793" w:rsidRDefault="005223FE" w:rsidP="007545B6">
            <w:pPr>
              <w:widowControl w:val="0"/>
              <w:tabs>
                <w:tab w:val="left" w:pos="142"/>
              </w:tabs>
              <w:jc w:val="center"/>
              <w:rPr>
                <w:rFonts w:asciiTheme="minorHAnsi" w:hAnsiTheme="minorHAnsi" w:cstheme="minorHAnsi"/>
                <w:b/>
                <w:sz w:val="20"/>
                <w:szCs w:val="20"/>
              </w:rPr>
            </w:pPr>
            <w:r w:rsidRPr="000B5793">
              <w:rPr>
                <w:rFonts w:asciiTheme="minorHAnsi" w:hAnsiTheme="minorHAnsi" w:cstheme="minorHAnsi"/>
                <w:b/>
                <w:sz w:val="20"/>
                <w:szCs w:val="20"/>
              </w:rPr>
              <w:t>Wartość netto</w:t>
            </w:r>
            <w:r>
              <w:rPr>
                <w:rFonts w:asciiTheme="minorHAnsi" w:hAnsiTheme="minorHAnsi" w:cstheme="minorHAnsi"/>
                <w:b/>
                <w:sz w:val="20"/>
                <w:szCs w:val="20"/>
              </w:rPr>
              <w:br/>
              <w:t>(cena jednostkowa x ilość szt.)</w:t>
            </w:r>
          </w:p>
        </w:tc>
      </w:tr>
      <w:tr w:rsidR="005223FE" w:rsidRPr="000B5793" w14:paraId="69DBCFE1" w14:textId="77777777" w:rsidTr="008A5A74">
        <w:tc>
          <w:tcPr>
            <w:tcW w:w="494" w:type="dxa"/>
          </w:tcPr>
          <w:p w14:paraId="5C631E71" w14:textId="77777777" w:rsidR="005223FE" w:rsidRPr="000B5793" w:rsidRDefault="005223FE" w:rsidP="007545B6">
            <w:pPr>
              <w:widowControl w:val="0"/>
              <w:tabs>
                <w:tab w:val="left" w:pos="142"/>
              </w:tabs>
              <w:rPr>
                <w:rFonts w:asciiTheme="minorHAnsi" w:hAnsiTheme="minorHAnsi" w:cstheme="minorHAnsi"/>
                <w:sz w:val="20"/>
                <w:szCs w:val="20"/>
              </w:rPr>
            </w:pPr>
            <w:r w:rsidRPr="000B5793">
              <w:rPr>
                <w:rFonts w:asciiTheme="minorHAnsi" w:hAnsiTheme="minorHAnsi" w:cstheme="minorHAnsi"/>
                <w:sz w:val="20"/>
                <w:szCs w:val="20"/>
              </w:rPr>
              <w:t>1</w:t>
            </w:r>
          </w:p>
        </w:tc>
        <w:tc>
          <w:tcPr>
            <w:tcW w:w="2253" w:type="dxa"/>
            <w:vAlign w:val="center"/>
          </w:tcPr>
          <w:p w14:paraId="6193CE48" w14:textId="47B4B332" w:rsidR="005223FE" w:rsidRPr="000B5793" w:rsidRDefault="005223FE" w:rsidP="008A5A74">
            <w:pPr>
              <w:widowControl w:val="0"/>
              <w:tabs>
                <w:tab w:val="left" w:pos="142"/>
              </w:tabs>
              <w:spacing w:before="0"/>
              <w:jc w:val="center"/>
              <w:rPr>
                <w:rFonts w:asciiTheme="minorHAnsi" w:hAnsiTheme="minorHAnsi" w:cstheme="minorHAnsi"/>
                <w:sz w:val="20"/>
                <w:szCs w:val="20"/>
              </w:rPr>
            </w:pPr>
            <w:r w:rsidRPr="000B5793">
              <w:rPr>
                <w:rFonts w:asciiTheme="minorHAnsi" w:hAnsiTheme="minorHAnsi" w:cstheme="minorHAnsi"/>
                <w:sz w:val="20"/>
                <w:szCs w:val="20"/>
              </w:rPr>
              <w:t xml:space="preserve">Urządzenia wielofunkcyjne A4 </w:t>
            </w:r>
            <w:r>
              <w:rPr>
                <w:rFonts w:asciiTheme="minorHAnsi" w:hAnsiTheme="minorHAnsi" w:cstheme="minorHAnsi"/>
                <w:sz w:val="20"/>
                <w:szCs w:val="20"/>
              </w:rPr>
              <w:t>wraz z</w:t>
            </w:r>
            <w:r w:rsidRPr="000B5793">
              <w:rPr>
                <w:rFonts w:asciiTheme="minorHAnsi" w:hAnsiTheme="minorHAnsi" w:cstheme="minorHAnsi"/>
                <w:sz w:val="20"/>
                <w:szCs w:val="20"/>
              </w:rPr>
              <w:t xml:space="preserve"> zestaw</w:t>
            </w:r>
            <w:r>
              <w:rPr>
                <w:rFonts w:asciiTheme="minorHAnsi" w:hAnsiTheme="minorHAnsi" w:cstheme="minorHAnsi"/>
                <w:sz w:val="20"/>
                <w:szCs w:val="20"/>
              </w:rPr>
              <w:t>em</w:t>
            </w:r>
            <w:r w:rsidRPr="000B5793">
              <w:rPr>
                <w:rFonts w:asciiTheme="minorHAnsi" w:hAnsiTheme="minorHAnsi" w:cstheme="minorHAnsi"/>
                <w:sz w:val="20"/>
                <w:szCs w:val="20"/>
              </w:rPr>
              <w:t xml:space="preserve"> tonerów</w:t>
            </w:r>
          </w:p>
        </w:tc>
        <w:tc>
          <w:tcPr>
            <w:tcW w:w="2567" w:type="dxa"/>
          </w:tcPr>
          <w:p w14:paraId="7E5D9C4F" w14:textId="77777777" w:rsidR="005223FE" w:rsidRPr="000B5793" w:rsidRDefault="005223FE" w:rsidP="007545B6">
            <w:pPr>
              <w:widowControl w:val="0"/>
              <w:tabs>
                <w:tab w:val="left" w:pos="142"/>
              </w:tabs>
              <w:jc w:val="center"/>
              <w:rPr>
                <w:rFonts w:asciiTheme="minorHAnsi" w:hAnsiTheme="minorHAnsi" w:cstheme="minorHAnsi"/>
                <w:sz w:val="20"/>
                <w:szCs w:val="20"/>
              </w:rPr>
            </w:pPr>
          </w:p>
        </w:tc>
        <w:tc>
          <w:tcPr>
            <w:tcW w:w="594" w:type="dxa"/>
            <w:vAlign w:val="center"/>
          </w:tcPr>
          <w:p w14:paraId="68428213" w14:textId="3ACA22AE" w:rsidR="005223FE" w:rsidRPr="000B5793" w:rsidRDefault="005223FE" w:rsidP="008A5A74">
            <w:pPr>
              <w:widowControl w:val="0"/>
              <w:tabs>
                <w:tab w:val="left" w:pos="142"/>
              </w:tabs>
              <w:spacing w:before="0"/>
              <w:jc w:val="center"/>
              <w:rPr>
                <w:rFonts w:asciiTheme="minorHAnsi" w:hAnsiTheme="minorHAnsi" w:cstheme="minorHAnsi"/>
                <w:sz w:val="20"/>
                <w:szCs w:val="20"/>
              </w:rPr>
            </w:pPr>
            <w:r>
              <w:rPr>
                <w:rFonts w:asciiTheme="minorHAnsi" w:hAnsiTheme="minorHAnsi" w:cstheme="minorHAnsi"/>
                <w:sz w:val="20"/>
                <w:szCs w:val="20"/>
              </w:rPr>
              <w:t>6</w:t>
            </w:r>
          </w:p>
        </w:tc>
        <w:tc>
          <w:tcPr>
            <w:tcW w:w="1674" w:type="dxa"/>
          </w:tcPr>
          <w:p w14:paraId="5A850B03" w14:textId="77777777" w:rsidR="005223FE" w:rsidRPr="000B5793" w:rsidRDefault="005223FE" w:rsidP="007545B6">
            <w:pPr>
              <w:widowControl w:val="0"/>
              <w:tabs>
                <w:tab w:val="left" w:pos="142"/>
              </w:tabs>
              <w:jc w:val="center"/>
              <w:rPr>
                <w:rFonts w:asciiTheme="minorHAnsi" w:hAnsiTheme="minorHAnsi" w:cstheme="minorHAnsi"/>
                <w:sz w:val="20"/>
                <w:szCs w:val="20"/>
              </w:rPr>
            </w:pPr>
          </w:p>
        </w:tc>
        <w:tc>
          <w:tcPr>
            <w:tcW w:w="1984" w:type="dxa"/>
          </w:tcPr>
          <w:p w14:paraId="3D045273" w14:textId="77777777" w:rsidR="005223FE" w:rsidRPr="000B5793" w:rsidRDefault="005223FE" w:rsidP="007545B6">
            <w:pPr>
              <w:widowControl w:val="0"/>
              <w:tabs>
                <w:tab w:val="left" w:pos="142"/>
              </w:tabs>
              <w:jc w:val="center"/>
              <w:rPr>
                <w:rFonts w:asciiTheme="minorHAnsi" w:hAnsiTheme="minorHAnsi" w:cstheme="minorHAnsi"/>
                <w:sz w:val="20"/>
                <w:szCs w:val="20"/>
              </w:rPr>
            </w:pPr>
          </w:p>
        </w:tc>
      </w:tr>
      <w:tr w:rsidR="005223FE" w:rsidRPr="000B5793" w14:paraId="6D1F6D83" w14:textId="77777777" w:rsidTr="008A5A74">
        <w:tc>
          <w:tcPr>
            <w:tcW w:w="494" w:type="dxa"/>
          </w:tcPr>
          <w:p w14:paraId="30C2DD3B" w14:textId="77777777" w:rsidR="005223FE" w:rsidRPr="000B5793" w:rsidRDefault="005223FE" w:rsidP="007545B6">
            <w:pPr>
              <w:widowControl w:val="0"/>
              <w:tabs>
                <w:tab w:val="left" w:pos="142"/>
              </w:tabs>
              <w:rPr>
                <w:rFonts w:asciiTheme="minorHAnsi" w:hAnsiTheme="minorHAnsi" w:cstheme="minorHAnsi"/>
                <w:sz w:val="20"/>
                <w:szCs w:val="20"/>
              </w:rPr>
            </w:pPr>
            <w:r w:rsidRPr="000B5793">
              <w:rPr>
                <w:rFonts w:asciiTheme="minorHAnsi" w:hAnsiTheme="minorHAnsi" w:cstheme="minorHAnsi"/>
                <w:sz w:val="20"/>
                <w:szCs w:val="20"/>
              </w:rPr>
              <w:t>2</w:t>
            </w:r>
          </w:p>
        </w:tc>
        <w:tc>
          <w:tcPr>
            <w:tcW w:w="2253" w:type="dxa"/>
            <w:vAlign w:val="center"/>
          </w:tcPr>
          <w:p w14:paraId="3EADE8E4" w14:textId="73009261" w:rsidR="005223FE" w:rsidRPr="000B5793" w:rsidRDefault="005223FE" w:rsidP="008A5A74">
            <w:pPr>
              <w:widowControl w:val="0"/>
              <w:tabs>
                <w:tab w:val="left" w:pos="142"/>
              </w:tabs>
              <w:spacing w:before="0"/>
              <w:jc w:val="center"/>
              <w:rPr>
                <w:rFonts w:asciiTheme="minorHAnsi" w:hAnsiTheme="minorHAnsi" w:cstheme="minorHAnsi"/>
                <w:sz w:val="20"/>
                <w:szCs w:val="20"/>
              </w:rPr>
            </w:pPr>
            <w:r w:rsidRPr="000B5793">
              <w:rPr>
                <w:rFonts w:asciiTheme="minorHAnsi" w:hAnsiTheme="minorHAnsi" w:cstheme="minorHAnsi"/>
                <w:sz w:val="20"/>
                <w:szCs w:val="20"/>
              </w:rPr>
              <w:t xml:space="preserve">Urządzenia wielofunkcyjne A3(standard) </w:t>
            </w:r>
            <w:r>
              <w:rPr>
                <w:rFonts w:asciiTheme="minorHAnsi" w:hAnsiTheme="minorHAnsi" w:cstheme="minorHAnsi"/>
                <w:sz w:val="20"/>
                <w:szCs w:val="20"/>
              </w:rPr>
              <w:t xml:space="preserve">wraz z </w:t>
            </w:r>
            <w:r w:rsidRPr="000B5793">
              <w:rPr>
                <w:rFonts w:asciiTheme="minorHAnsi" w:hAnsiTheme="minorHAnsi" w:cstheme="minorHAnsi"/>
                <w:sz w:val="20"/>
                <w:szCs w:val="20"/>
              </w:rPr>
              <w:t>zestaw</w:t>
            </w:r>
            <w:r>
              <w:rPr>
                <w:rFonts w:asciiTheme="minorHAnsi" w:hAnsiTheme="minorHAnsi" w:cstheme="minorHAnsi"/>
                <w:sz w:val="20"/>
                <w:szCs w:val="20"/>
              </w:rPr>
              <w:t>em</w:t>
            </w:r>
            <w:r w:rsidRPr="000B5793">
              <w:rPr>
                <w:rFonts w:asciiTheme="minorHAnsi" w:hAnsiTheme="minorHAnsi" w:cstheme="minorHAnsi"/>
                <w:sz w:val="20"/>
                <w:szCs w:val="20"/>
              </w:rPr>
              <w:t xml:space="preserve"> tonerów</w:t>
            </w:r>
          </w:p>
        </w:tc>
        <w:tc>
          <w:tcPr>
            <w:tcW w:w="2567" w:type="dxa"/>
          </w:tcPr>
          <w:p w14:paraId="30CC3F1B" w14:textId="77777777" w:rsidR="005223FE" w:rsidRPr="000B5793" w:rsidRDefault="005223FE" w:rsidP="007545B6">
            <w:pPr>
              <w:widowControl w:val="0"/>
              <w:tabs>
                <w:tab w:val="left" w:pos="142"/>
              </w:tabs>
              <w:jc w:val="center"/>
              <w:rPr>
                <w:rFonts w:asciiTheme="minorHAnsi" w:hAnsiTheme="minorHAnsi" w:cstheme="minorHAnsi"/>
                <w:sz w:val="20"/>
                <w:szCs w:val="20"/>
              </w:rPr>
            </w:pPr>
          </w:p>
        </w:tc>
        <w:tc>
          <w:tcPr>
            <w:tcW w:w="594" w:type="dxa"/>
            <w:vAlign w:val="center"/>
          </w:tcPr>
          <w:p w14:paraId="269DC534" w14:textId="5F6093B3" w:rsidR="005223FE" w:rsidRPr="000B5793" w:rsidRDefault="005223FE" w:rsidP="008A5A74">
            <w:pPr>
              <w:widowControl w:val="0"/>
              <w:tabs>
                <w:tab w:val="left" w:pos="142"/>
              </w:tabs>
              <w:spacing w:before="0"/>
              <w:jc w:val="center"/>
              <w:rPr>
                <w:rFonts w:asciiTheme="minorHAnsi" w:hAnsiTheme="minorHAnsi" w:cstheme="minorHAnsi"/>
                <w:sz w:val="20"/>
                <w:szCs w:val="20"/>
              </w:rPr>
            </w:pPr>
            <w:r>
              <w:rPr>
                <w:rFonts w:asciiTheme="minorHAnsi" w:hAnsiTheme="minorHAnsi" w:cstheme="minorHAnsi"/>
                <w:sz w:val="20"/>
                <w:szCs w:val="20"/>
              </w:rPr>
              <w:t>38</w:t>
            </w:r>
          </w:p>
        </w:tc>
        <w:tc>
          <w:tcPr>
            <w:tcW w:w="1674" w:type="dxa"/>
          </w:tcPr>
          <w:p w14:paraId="0DA31FEE" w14:textId="77777777" w:rsidR="005223FE" w:rsidRPr="000B5793" w:rsidRDefault="005223FE" w:rsidP="007545B6">
            <w:pPr>
              <w:widowControl w:val="0"/>
              <w:tabs>
                <w:tab w:val="left" w:pos="142"/>
              </w:tabs>
              <w:jc w:val="center"/>
              <w:rPr>
                <w:rFonts w:asciiTheme="minorHAnsi" w:hAnsiTheme="minorHAnsi" w:cstheme="minorHAnsi"/>
                <w:sz w:val="20"/>
                <w:szCs w:val="20"/>
              </w:rPr>
            </w:pPr>
          </w:p>
        </w:tc>
        <w:tc>
          <w:tcPr>
            <w:tcW w:w="1984" w:type="dxa"/>
          </w:tcPr>
          <w:p w14:paraId="460C9E3D" w14:textId="77777777" w:rsidR="005223FE" w:rsidRPr="000B5793" w:rsidRDefault="005223FE" w:rsidP="007545B6">
            <w:pPr>
              <w:widowControl w:val="0"/>
              <w:tabs>
                <w:tab w:val="left" w:pos="142"/>
              </w:tabs>
              <w:jc w:val="center"/>
              <w:rPr>
                <w:rFonts w:asciiTheme="minorHAnsi" w:hAnsiTheme="minorHAnsi" w:cstheme="minorHAnsi"/>
                <w:sz w:val="20"/>
                <w:szCs w:val="20"/>
              </w:rPr>
            </w:pPr>
          </w:p>
        </w:tc>
      </w:tr>
      <w:tr w:rsidR="005223FE" w:rsidRPr="000B5793" w14:paraId="21C4EBCE" w14:textId="77777777" w:rsidTr="008A5A74">
        <w:tc>
          <w:tcPr>
            <w:tcW w:w="494" w:type="dxa"/>
          </w:tcPr>
          <w:p w14:paraId="69B9353F" w14:textId="77777777" w:rsidR="005223FE" w:rsidRPr="000B5793" w:rsidRDefault="005223FE" w:rsidP="007545B6">
            <w:pPr>
              <w:widowControl w:val="0"/>
              <w:tabs>
                <w:tab w:val="left" w:pos="142"/>
              </w:tabs>
              <w:rPr>
                <w:rFonts w:asciiTheme="minorHAnsi" w:hAnsiTheme="minorHAnsi" w:cstheme="minorHAnsi"/>
                <w:sz w:val="20"/>
                <w:szCs w:val="20"/>
              </w:rPr>
            </w:pPr>
            <w:r w:rsidRPr="000B5793">
              <w:rPr>
                <w:rFonts w:asciiTheme="minorHAnsi" w:hAnsiTheme="minorHAnsi" w:cstheme="minorHAnsi"/>
                <w:sz w:val="20"/>
                <w:szCs w:val="20"/>
              </w:rPr>
              <w:t>3</w:t>
            </w:r>
          </w:p>
        </w:tc>
        <w:tc>
          <w:tcPr>
            <w:tcW w:w="2253" w:type="dxa"/>
            <w:vAlign w:val="center"/>
          </w:tcPr>
          <w:p w14:paraId="013C9911" w14:textId="07BCD840" w:rsidR="005223FE" w:rsidRPr="000B5793" w:rsidRDefault="005223FE" w:rsidP="008A5A74">
            <w:pPr>
              <w:widowControl w:val="0"/>
              <w:tabs>
                <w:tab w:val="left" w:pos="142"/>
              </w:tabs>
              <w:spacing w:before="0"/>
              <w:jc w:val="center"/>
              <w:rPr>
                <w:rFonts w:asciiTheme="minorHAnsi" w:hAnsiTheme="minorHAnsi" w:cstheme="minorHAnsi"/>
                <w:sz w:val="20"/>
                <w:szCs w:val="20"/>
              </w:rPr>
            </w:pPr>
            <w:r w:rsidRPr="000B5793">
              <w:rPr>
                <w:rFonts w:asciiTheme="minorHAnsi" w:hAnsiTheme="minorHAnsi" w:cstheme="minorHAnsi"/>
                <w:sz w:val="20"/>
                <w:szCs w:val="20"/>
              </w:rPr>
              <w:t xml:space="preserve">Urządzenia wielofunkcyjne A3 (rozszerzone) </w:t>
            </w:r>
            <w:r>
              <w:rPr>
                <w:rFonts w:asciiTheme="minorHAnsi" w:hAnsiTheme="minorHAnsi" w:cstheme="minorHAnsi"/>
                <w:sz w:val="20"/>
                <w:szCs w:val="20"/>
              </w:rPr>
              <w:t xml:space="preserve">wraz z </w:t>
            </w:r>
            <w:r w:rsidRPr="000B5793">
              <w:rPr>
                <w:rFonts w:asciiTheme="minorHAnsi" w:hAnsiTheme="minorHAnsi" w:cstheme="minorHAnsi"/>
                <w:sz w:val="20"/>
                <w:szCs w:val="20"/>
              </w:rPr>
              <w:t xml:space="preserve"> zestaw</w:t>
            </w:r>
            <w:r>
              <w:rPr>
                <w:rFonts w:asciiTheme="minorHAnsi" w:hAnsiTheme="minorHAnsi" w:cstheme="minorHAnsi"/>
                <w:sz w:val="20"/>
                <w:szCs w:val="20"/>
              </w:rPr>
              <w:t>em</w:t>
            </w:r>
            <w:r w:rsidRPr="000B5793">
              <w:rPr>
                <w:rFonts w:asciiTheme="minorHAnsi" w:hAnsiTheme="minorHAnsi" w:cstheme="minorHAnsi"/>
                <w:sz w:val="20"/>
                <w:szCs w:val="20"/>
              </w:rPr>
              <w:t xml:space="preserve"> tonerów</w:t>
            </w:r>
          </w:p>
        </w:tc>
        <w:tc>
          <w:tcPr>
            <w:tcW w:w="2567" w:type="dxa"/>
          </w:tcPr>
          <w:p w14:paraId="0CC8D93A" w14:textId="77777777" w:rsidR="005223FE" w:rsidRPr="000B5793" w:rsidRDefault="005223FE" w:rsidP="007545B6">
            <w:pPr>
              <w:widowControl w:val="0"/>
              <w:tabs>
                <w:tab w:val="left" w:pos="142"/>
              </w:tabs>
              <w:jc w:val="center"/>
              <w:rPr>
                <w:rFonts w:asciiTheme="minorHAnsi" w:hAnsiTheme="minorHAnsi" w:cstheme="minorHAnsi"/>
                <w:sz w:val="20"/>
                <w:szCs w:val="20"/>
              </w:rPr>
            </w:pPr>
          </w:p>
        </w:tc>
        <w:tc>
          <w:tcPr>
            <w:tcW w:w="594" w:type="dxa"/>
            <w:vAlign w:val="center"/>
          </w:tcPr>
          <w:p w14:paraId="10423475" w14:textId="6AC9CAE9" w:rsidR="005223FE" w:rsidRPr="000B5793" w:rsidRDefault="005223FE" w:rsidP="008A5A74">
            <w:pPr>
              <w:widowControl w:val="0"/>
              <w:tabs>
                <w:tab w:val="left" w:pos="142"/>
              </w:tabs>
              <w:spacing w:before="0"/>
              <w:jc w:val="center"/>
              <w:rPr>
                <w:rFonts w:asciiTheme="minorHAnsi" w:hAnsiTheme="minorHAnsi" w:cstheme="minorHAnsi"/>
                <w:sz w:val="20"/>
                <w:szCs w:val="20"/>
              </w:rPr>
            </w:pPr>
            <w:r>
              <w:rPr>
                <w:rFonts w:asciiTheme="minorHAnsi" w:hAnsiTheme="minorHAnsi" w:cstheme="minorHAnsi"/>
                <w:sz w:val="20"/>
                <w:szCs w:val="20"/>
              </w:rPr>
              <w:t>1</w:t>
            </w:r>
          </w:p>
        </w:tc>
        <w:tc>
          <w:tcPr>
            <w:tcW w:w="1674" w:type="dxa"/>
          </w:tcPr>
          <w:p w14:paraId="56E315D3" w14:textId="77777777" w:rsidR="005223FE" w:rsidRPr="000B5793" w:rsidRDefault="005223FE" w:rsidP="007545B6">
            <w:pPr>
              <w:widowControl w:val="0"/>
              <w:tabs>
                <w:tab w:val="left" w:pos="142"/>
              </w:tabs>
              <w:jc w:val="center"/>
              <w:rPr>
                <w:rFonts w:asciiTheme="minorHAnsi" w:hAnsiTheme="minorHAnsi" w:cstheme="minorHAnsi"/>
                <w:sz w:val="20"/>
                <w:szCs w:val="20"/>
              </w:rPr>
            </w:pPr>
          </w:p>
        </w:tc>
        <w:tc>
          <w:tcPr>
            <w:tcW w:w="1984" w:type="dxa"/>
          </w:tcPr>
          <w:p w14:paraId="60C93361" w14:textId="77777777" w:rsidR="005223FE" w:rsidRPr="000B5793" w:rsidRDefault="005223FE" w:rsidP="007545B6">
            <w:pPr>
              <w:widowControl w:val="0"/>
              <w:tabs>
                <w:tab w:val="left" w:pos="142"/>
              </w:tabs>
              <w:jc w:val="center"/>
              <w:rPr>
                <w:rFonts w:asciiTheme="minorHAnsi" w:hAnsiTheme="minorHAnsi" w:cstheme="minorHAnsi"/>
                <w:sz w:val="20"/>
                <w:szCs w:val="20"/>
              </w:rPr>
            </w:pPr>
          </w:p>
        </w:tc>
      </w:tr>
      <w:tr w:rsidR="005223FE" w:rsidRPr="000B5793" w14:paraId="61E3FD72" w14:textId="77777777" w:rsidTr="008A5A74">
        <w:tc>
          <w:tcPr>
            <w:tcW w:w="494" w:type="dxa"/>
          </w:tcPr>
          <w:p w14:paraId="1A96EFF7" w14:textId="77777777" w:rsidR="005223FE" w:rsidRPr="000B5793" w:rsidRDefault="005223FE" w:rsidP="007545B6">
            <w:pPr>
              <w:widowControl w:val="0"/>
              <w:tabs>
                <w:tab w:val="left" w:pos="142"/>
              </w:tabs>
              <w:rPr>
                <w:rFonts w:asciiTheme="minorHAnsi" w:hAnsiTheme="minorHAnsi" w:cstheme="minorHAnsi"/>
                <w:sz w:val="20"/>
                <w:szCs w:val="20"/>
              </w:rPr>
            </w:pPr>
            <w:r w:rsidRPr="000B5793">
              <w:rPr>
                <w:rFonts w:asciiTheme="minorHAnsi" w:hAnsiTheme="minorHAnsi" w:cstheme="minorHAnsi"/>
                <w:sz w:val="20"/>
                <w:szCs w:val="20"/>
              </w:rPr>
              <w:t>4</w:t>
            </w:r>
          </w:p>
        </w:tc>
        <w:tc>
          <w:tcPr>
            <w:tcW w:w="2253" w:type="dxa"/>
            <w:vAlign w:val="center"/>
          </w:tcPr>
          <w:p w14:paraId="2B809E10" w14:textId="77777777" w:rsidR="005223FE" w:rsidRPr="000B5793" w:rsidRDefault="005223FE" w:rsidP="008A5A74">
            <w:pPr>
              <w:widowControl w:val="0"/>
              <w:tabs>
                <w:tab w:val="left" w:pos="142"/>
              </w:tabs>
              <w:spacing w:before="0"/>
              <w:jc w:val="center"/>
              <w:rPr>
                <w:rFonts w:asciiTheme="minorHAnsi" w:hAnsiTheme="minorHAnsi" w:cstheme="minorHAnsi"/>
                <w:sz w:val="20"/>
                <w:szCs w:val="20"/>
              </w:rPr>
            </w:pPr>
            <w:r w:rsidRPr="000B5793">
              <w:rPr>
                <w:rFonts w:asciiTheme="minorHAnsi" w:hAnsiTheme="minorHAnsi" w:cstheme="minorHAnsi"/>
                <w:sz w:val="20"/>
                <w:szCs w:val="20"/>
              </w:rPr>
              <w:t>Uniwersalny czytnik kart zbliżeniowych</w:t>
            </w:r>
          </w:p>
        </w:tc>
        <w:tc>
          <w:tcPr>
            <w:tcW w:w="2567" w:type="dxa"/>
          </w:tcPr>
          <w:p w14:paraId="003CA2A9" w14:textId="77777777" w:rsidR="005223FE" w:rsidRPr="000B5793" w:rsidRDefault="005223FE" w:rsidP="007545B6">
            <w:pPr>
              <w:widowControl w:val="0"/>
              <w:tabs>
                <w:tab w:val="left" w:pos="142"/>
              </w:tabs>
              <w:jc w:val="center"/>
              <w:rPr>
                <w:rFonts w:asciiTheme="minorHAnsi" w:hAnsiTheme="minorHAnsi" w:cstheme="minorHAnsi"/>
                <w:sz w:val="20"/>
                <w:szCs w:val="20"/>
              </w:rPr>
            </w:pPr>
          </w:p>
        </w:tc>
        <w:tc>
          <w:tcPr>
            <w:tcW w:w="594" w:type="dxa"/>
            <w:vAlign w:val="center"/>
          </w:tcPr>
          <w:p w14:paraId="3138CE84" w14:textId="1BE6AC01" w:rsidR="005223FE" w:rsidRPr="000B5793" w:rsidRDefault="005223FE" w:rsidP="008A5A74">
            <w:pPr>
              <w:widowControl w:val="0"/>
              <w:tabs>
                <w:tab w:val="left" w:pos="142"/>
              </w:tabs>
              <w:spacing w:before="0"/>
              <w:jc w:val="center"/>
              <w:rPr>
                <w:rFonts w:asciiTheme="minorHAnsi" w:hAnsiTheme="minorHAnsi" w:cstheme="minorHAnsi"/>
                <w:sz w:val="20"/>
                <w:szCs w:val="20"/>
              </w:rPr>
            </w:pPr>
            <w:r>
              <w:rPr>
                <w:rFonts w:asciiTheme="minorHAnsi" w:hAnsiTheme="minorHAnsi" w:cstheme="minorHAnsi"/>
                <w:sz w:val="20"/>
                <w:szCs w:val="20"/>
              </w:rPr>
              <w:t>45</w:t>
            </w:r>
          </w:p>
        </w:tc>
        <w:tc>
          <w:tcPr>
            <w:tcW w:w="1674" w:type="dxa"/>
          </w:tcPr>
          <w:p w14:paraId="6B575C5E" w14:textId="77777777" w:rsidR="005223FE" w:rsidRPr="000B5793" w:rsidRDefault="005223FE" w:rsidP="007545B6">
            <w:pPr>
              <w:widowControl w:val="0"/>
              <w:tabs>
                <w:tab w:val="left" w:pos="142"/>
              </w:tabs>
              <w:jc w:val="center"/>
              <w:rPr>
                <w:rFonts w:asciiTheme="minorHAnsi" w:hAnsiTheme="minorHAnsi" w:cstheme="minorHAnsi"/>
                <w:sz w:val="20"/>
                <w:szCs w:val="20"/>
              </w:rPr>
            </w:pPr>
          </w:p>
        </w:tc>
        <w:tc>
          <w:tcPr>
            <w:tcW w:w="1984" w:type="dxa"/>
          </w:tcPr>
          <w:p w14:paraId="117F7624" w14:textId="77777777" w:rsidR="005223FE" w:rsidRPr="000B5793" w:rsidRDefault="005223FE" w:rsidP="007545B6">
            <w:pPr>
              <w:widowControl w:val="0"/>
              <w:tabs>
                <w:tab w:val="left" w:pos="142"/>
              </w:tabs>
              <w:jc w:val="center"/>
              <w:rPr>
                <w:rFonts w:asciiTheme="minorHAnsi" w:hAnsiTheme="minorHAnsi" w:cstheme="minorHAnsi"/>
                <w:sz w:val="20"/>
                <w:szCs w:val="20"/>
              </w:rPr>
            </w:pPr>
          </w:p>
        </w:tc>
      </w:tr>
      <w:tr w:rsidR="005223FE" w:rsidRPr="000B5793" w14:paraId="0E313795" w14:textId="77777777" w:rsidTr="005F4CCC">
        <w:tc>
          <w:tcPr>
            <w:tcW w:w="5908" w:type="dxa"/>
            <w:gridSpan w:val="4"/>
          </w:tcPr>
          <w:p w14:paraId="027EEB5D" w14:textId="77777777" w:rsidR="005223FE" w:rsidRPr="000B5793" w:rsidRDefault="005223FE" w:rsidP="007545B6">
            <w:pPr>
              <w:widowControl w:val="0"/>
              <w:tabs>
                <w:tab w:val="left" w:pos="142"/>
              </w:tabs>
              <w:rPr>
                <w:rFonts w:asciiTheme="minorHAnsi" w:hAnsiTheme="minorHAnsi" w:cstheme="minorHAnsi"/>
                <w:sz w:val="20"/>
                <w:szCs w:val="20"/>
              </w:rPr>
            </w:pPr>
          </w:p>
        </w:tc>
        <w:tc>
          <w:tcPr>
            <w:tcW w:w="1674" w:type="dxa"/>
          </w:tcPr>
          <w:p w14:paraId="5A18064E" w14:textId="77777777" w:rsidR="005223FE" w:rsidRPr="000B5793" w:rsidRDefault="005223FE" w:rsidP="007545B6">
            <w:pPr>
              <w:widowControl w:val="0"/>
              <w:tabs>
                <w:tab w:val="left" w:pos="142"/>
              </w:tabs>
              <w:jc w:val="right"/>
              <w:rPr>
                <w:rFonts w:asciiTheme="minorHAnsi" w:hAnsiTheme="minorHAnsi" w:cstheme="minorHAnsi"/>
                <w:b/>
                <w:sz w:val="20"/>
                <w:szCs w:val="20"/>
              </w:rPr>
            </w:pPr>
            <w:r w:rsidRPr="000B5793">
              <w:rPr>
                <w:rFonts w:asciiTheme="minorHAnsi" w:hAnsiTheme="minorHAnsi" w:cstheme="minorHAnsi"/>
                <w:b/>
                <w:sz w:val="20"/>
                <w:szCs w:val="20"/>
              </w:rPr>
              <w:t>RAZEM</w:t>
            </w:r>
          </w:p>
        </w:tc>
        <w:tc>
          <w:tcPr>
            <w:tcW w:w="1984" w:type="dxa"/>
          </w:tcPr>
          <w:p w14:paraId="66B6CF07" w14:textId="77777777" w:rsidR="005223FE" w:rsidRPr="000B5793" w:rsidRDefault="005223FE" w:rsidP="007545B6">
            <w:pPr>
              <w:widowControl w:val="0"/>
              <w:tabs>
                <w:tab w:val="left" w:pos="142"/>
              </w:tabs>
              <w:rPr>
                <w:rFonts w:asciiTheme="minorHAnsi" w:hAnsiTheme="minorHAnsi" w:cstheme="minorHAnsi"/>
                <w:sz w:val="20"/>
                <w:szCs w:val="20"/>
              </w:rPr>
            </w:pPr>
          </w:p>
        </w:tc>
      </w:tr>
    </w:tbl>
    <w:p w14:paraId="73E9B41B" w14:textId="7AB6570B" w:rsidR="00031824" w:rsidRDefault="00031824" w:rsidP="007545B6">
      <w:pPr>
        <w:tabs>
          <w:tab w:val="left" w:pos="142"/>
        </w:tabs>
        <w:spacing w:before="0" w:line="276" w:lineRule="auto"/>
        <w:ind w:right="-34"/>
        <w:rPr>
          <w:rFonts w:asciiTheme="minorHAnsi" w:hAnsiTheme="minorHAnsi" w:cstheme="minorHAnsi"/>
          <w:b/>
          <w:bCs/>
          <w:color w:val="FF0000"/>
          <w:sz w:val="20"/>
          <w:szCs w:val="20"/>
        </w:rPr>
      </w:pPr>
      <w:r w:rsidRPr="00AB57EF">
        <w:rPr>
          <w:rFonts w:asciiTheme="minorHAnsi" w:hAnsiTheme="minorHAnsi" w:cstheme="minorHAnsi"/>
          <w:b/>
          <w:bCs/>
          <w:color w:val="FF0000"/>
          <w:sz w:val="20"/>
          <w:szCs w:val="20"/>
        </w:rPr>
        <w:t xml:space="preserve">UWAGA! Ilości, które zostały wskazane </w:t>
      </w:r>
      <w:r>
        <w:rPr>
          <w:rFonts w:asciiTheme="minorHAnsi" w:hAnsiTheme="minorHAnsi" w:cstheme="minorHAnsi"/>
          <w:b/>
          <w:bCs/>
          <w:color w:val="FF0000"/>
          <w:sz w:val="20"/>
          <w:szCs w:val="20"/>
        </w:rPr>
        <w:t>powyżej</w:t>
      </w:r>
      <w:r w:rsidRPr="00AB57EF">
        <w:rPr>
          <w:rFonts w:asciiTheme="minorHAnsi" w:hAnsiTheme="minorHAnsi" w:cstheme="minorHAnsi"/>
          <w:b/>
          <w:bCs/>
          <w:color w:val="FF0000"/>
          <w:sz w:val="20"/>
          <w:szCs w:val="20"/>
        </w:rPr>
        <w:t xml:space="preserve"> są ilościami poglądowymi, niezbędnymi Zamawiającemu do porównania ofert Wykonawców i wyboru ofert</w:t>
      </w:r>
      <w:r w:rsidR="00F078BC">
        <w:rPr>
          <w:rFonts w:asciiTheme="minorHAnsi" w:hAnsiTheme="minorHAnsi" w:cstheme="minorHAnsi"/>
          <w:b/>
          <w:bCs/>
          <w:color w:val="FF0000"/>
          <w:sz w:val="20"/>
          <w:szCs w:val="20"/>
        </w:rPr>
        <w:t>y</w:t>
      </w:r>
      <w:r w:rsidRPr="00AB57EF">
        <w:rPr>
          <w:rFonts w:asciiTheme="minorHAnsi" w:hAnsiTheme="minorHAnsi" w:cstheme="minorHAnsi"/>
          <w:b/>
          <w:bCs/>
          <w:color w:val="FF0000"/>
          <w:sz w:val="20"/>
          <w:szCs w:val="20"/>
        </w:rPr>
        <w:t xml:space="preserve"> najkorzystniejsz</w:t>
      </w:r>
      <w:r w:rsidR="00F078BC">
        <w:rPr>
          <w:rFonts w:asciiTheme="minorHAnsi" w:hAnsiTheme="minorHAnsi" w:cstheme="minorHAnsi"/>
          <w:b/>
          <w:bCs/>
          <w:color w:val="FF0000"/>
          <w:sz w:val="20"/>
          <w:szCs w:val="20"/>
        </w:rPr>
        <w:t>ej</w:t>
      </w:r>
      <w:r>
        <w:rPr>
          <w:rFonts w:asciiTheme="minorHAnsi" w:hAnsiTheme="minorHAnsi" w:cstheme="minorHAnsi"/>
          <w:b/>
          <w:bCs/>
          <w:color w:val="FF0000"/>
          <w:sz w:val="20"/>
          <w:szCs w:val="20"/>
        </w:rPr>
        <w:t>.</w:t>
      </w:r>
    </w:p>
    <w:p w14:paraId="37DDF360" w14:textId="77777777" w:rsidR="0021795E" w:rsidRDefault="0021795E" w:rsidP="007545B6">
      <w:pPr>
        <w:tabs>
          <w:tab w:val="left" w:pos="142"/>
        </w:tabs>
        <w:spacing w:before="0" w:line="276" w:lineRule="auto"/>
        <w:ind w:right="-34"/>
        <w:rPr>
          <w:rFonts w:asciiTheme="minorHAnsi" w:hAnsiTheme="minorHAnsi" w:cstheme="minorHAnsi"/>
          <w:sz w:val="20"/>
          <w:szCs w:val="20"/>
        </w:rPr>
      </w:pPr>
    </w:p>
    <w:p w14:paraId="4006AE9C" w14:textId="654A231E" w:rsidR="00E71FDA" w:rsidRPr="003D3A2E" w:rsidRDefault="00E71FDA" w:rsidP="008A5A74">
      <w:pPr>
        <w:numPr>
          <w:ilvl w:val="0"/>
          <w:numId w:val="4"/>
        </w:numPr>
        <w:tabs>
          <w:tab w:val="clear" w:pos="502"/>
          <w:tab w:val="left" w:pos="142"/>
          <w:tab w:val="num" w:pos="360"/>
          <w:tab w:val="num" w:pos="426"/>
        </w:tabs>
        <w:spacing w:before="0" w:line="276" w:lineRule="auto"/>
        <w:ind w:left="426" w:right="-34" w:hanging="284"/>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8A5A74">
      <w:pPr>
        <w:numPr>
          <w:ilvl w:val="0"/>
          <w:numId w:val="4"/>
        </w:numPr>
        <w:tabs>
          <w:tab w:val="clear" w:pos="502"/>
          <w:tab w:val="left" w:pos="142"/>
          <w:tab w:val="num" w:pos="360"/>
          <w:tab w:val="num" w:pos="426"/>
        </w:tabs>
        <w:spacing w:before="0" w:line="276" w:lineRule="auto"/>
        <w:ind w:left="426" w:right="-34" w:hanging="284"/>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2B6841">
      <w:pPr>
        <w:pStyle w:val="Akapitzlist"/>
        <w:numPr>
          <w:ilvl w:val="0"/>
          <w:numId w:val="18"/>
        </w:numPr>
        <w:tabs>
          <w:tab w:val="left" w:pos="142"/>
        </w:tabs>
        <w:spacing w:after="0"/>
        <w:ind w:hanging="436"/>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4BD5F2F1" w14:textId="77777777" w:rsidR="005223FE" w:rsidRPr="00C20338" w:rsidRDefault="005223FE" w:rsidP="002B6841">
      <w:pPr>
        <w:pStyle w:val="Akapitzlist"/>
        <w:numPr>
          <w:ilvl w:val="0"/>
          <w:numId w:val="18"/>
        </w:numPr>
        <w:tabs>
          <w:tab w:val="left" w:pos="142"/>
        </w:tabs>
        <w:spacing w:after="0" w:line="240" w:lineRule="auto"/>
        <w:ind w:hanging="436"/>
        <w:jc w:val="both"/>
        <w:rPr>
          <w:rFonts w:cs="Calibri"/>
          <w:sz w:val="20"/>
          <w:szCs w:val="20"/>
        </w:rPr>
      </w:pPr>
      <w:r w:rsidRPr="00C20338">
        <w:rPr>
          <w:rFonts w:cs="Calibri"/>
          <w:sz w:val="20"/>
          <w:szCs w:val="20"/>
        </w:rPr>
        <w:t>zamówienie wykonam(y):</w:t>
      </w:r>
    </w:p>
    <w:p w14:paraId="69D5E5A9" w14:textId="77777777" w:rsidR="005223FE" w:rsidRDefault="005223FE" w:rsidP="008A5A74">
      <w:pPr>
        <w:tabs>
          <w:tab w:val="left" w:pos="142"/>
        </w:tabs>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1" w:name="Wybór1"/>
      <w:r>
        <w:rPr>
          <w:rFonts w:ascii="Calibri" w:hAnsi="Calibri" w:cs="Calibri"/>
          <w:sz w:val="20"/>
          <w:szCs w:val="20"/>
        </w:rPr>
        <w:instrText xml:space="preserve"> FORMCHECKBOX </w:instrText>
      </w:r>
      <w:r w:rsidR="0007684E">
        <w:rPr>
          <w:rFonts w:ascii="Calibri" w:hAnsi="Calibri" w:cs="Calibri"/>
          <w:sz w:val="20"/>
          <w:szCs w:val="20"/>
        </w:rPr>
      </w:r>
      <w:r w:rsidR="0007684E">
        <w:rPr>
          <w:rFonts w:ascii="Calibri" w:hAnsi="Calibri" w:cs="Calibri"/>
          <w:sz w:val="20"/>
          <w:szCs w:val="20"/>
        </w:rPr>
        <w:fldChar w:fldCharType="separate"/>
      </w:r>
      <w:r>
        <w:rPr>
          <w:rFonts w:ascii="Calibri" w:hAnsi="Calibri" w:cs="Calibri"/>
          <w:sz w:val="20"/>
          <w:szCs w:val="20"/>
        </w:rPr>
        <w:fldChar w:fldCharType="end"/>
      </w:r>
      <w:bookmarkEnd w:id="1"/>
      <w:r w:rsidRPr="00C20338">
        <w:rPr>
          <w:rFonts w:ascii="Calibri" w:hAnsi="Calibri" w:cs="Calibri"/>
          <w:sz w:val="20"/>
          <w:szCs w:val="20"/>
        </w:rPr>
        <w:t xml:space="preserve"> </w:t>
      </w:r>
      <w:r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07684E">
        <w:rPr>
          <w:rFonts w:ascii="Calibri" w:hAnsi="Calibri" w:cs="Calibri"/>
          <w:sz w:val="20"/>
          <w:szCs w:val="20"/>
        </w:rPr>
      </w:r>
      <w:r w:rsidR="0007684E">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p w14:paraId="675754EB" w14:textId="77777777" w:rsidR="002B6841" w:rsidRPr="00756F94" w:rsidRDefault="002B6841" w:rsidP="008A5A74">
      <w:pPr>
        <w:widowControl w:val="0"/>
        <w:tabs>
          <w:tab w:val="left" w:pos="142"/>
        </w:tabs>
        <w:spacing w:before="0" w:after="120"/>
        <w:ind w:left="639" w:hanging="355"/>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2B6841" w:rsidRPr="00756F94" w14:paraId="267EFCA0" w14:textId="77777777" w:rsidTr="002B684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1C61AF70" w14:textId="77777777" w:rsidR="002B6841" w:rsidRPr="00756F94" w:rsidRDefault="002B6841" w:rsidP="002B6841">
            <w:pPr>
              <w:widowControl w:val="0"/>
              <w:tabs>
                <w:tab w:val="left" w:pos="142"/>
              </w:tabs>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6A941D06" w14:textId="77777777" w:rsidR="002B6841" w:rsidRPr="00756F94" w:rsidRDefault="002B6841" w:rsidP="002B6841">
            <w:pPr>
              <w:widowControl w:val="0"/>
              <w:tabs>
                <w:tab w:val="left" w:pos="142"/>
              </w:tabs>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4F2A5801" w14:textId="77777777" w:rsidR="002B6841" w:rsidRPr="00756F94" w:rsidRDefault="002B6841" w:rsidP="002B6841">
            <w:pPr>
              <w:widowControl w:val="0"/>
              <w:tabs>
                <w:tab w:val="left" w:pos="142"/>
              </w:tabs>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2B6841" w:rsidRPr="00756F94" w14:paraId="2B6B7FEC" w14:textId="77777777" w:rsidTr="002B6841">
        <w:tc>
          <w:tcPr>
            <w:tcW w:w="563" w:type="dxa"/>
            <w:tcBorders>
              <w:top w:val="single" w:sz="4" w:space="0" w:color="auto"/>
              <w:left w:val="single" w:sz="4" w:space="0" w:color="auto"/>
              <w:bottom w:val="single" w:sz="4" w:space="0" w:color="auto"/>
              <w:right w:val="single" w:sz="4" w:space="0" w:color="auto"/>
            </w:tcBorders>
          </w:tcPr>
          <w:p w14:paraId="70AE4CEE" w14:textId="77777777" w:rsidR="002B6841" w:rsidRPr="00756F94" w:rsidRDefault="002B6841" w:rsidP="002B6841">
            <w:pPr>
              <w:widowControl w:val="0"/>
              <w:tabs>
                <w:tab w:val="left" w:pos="142"/>
              </w:tabs>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9CA3940" w14:textId="77777777" w:rsidR="002B6841" w:rsidRPr="00756F94" w:rsidRDefault="002B6841" w:rsidP="002B6841">
            <w:pPr>
              <w:widowControl w:val="0"/>
              <w:tabs>
                <w:tab w:val="left" w:pos="142"/>
              </w:tabs>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E033095" w14:textId="77777777" w:rsidR="002B6841" w:rsidRPr="00756F94" w:rsidRDefault="002B6841" w:rsidP="002B6841">
            <w:pPr>
              <w:widowControl w:val="0"/>
              <w:tabs>
                <w:tab w:val="left" w:pos="142"/>
              </w:tabs>
              <w:spacing w:before="0" w:after="120"/>
              <w:contextualSpacing/>
              <w:jc w:val="center"/>
              <w:rPr>
                <w:rFonts w:asciiTheme="minorHAnsi" w:hAnsiTheme="minorHAnsi" w:cstheme="minorHAnsi"/>
                <w:sz w:val="20"/>
                <w:szCs w:val="20"/>
              </w:rPr>
            </w:pPr>
          </w:p>
        </w:tc>
      </w:tr>
      <w:tr w:rsidR="002B6841" w:rsidRPr="00756F94" w14:paraId="78CDB332" w14:textId="77777777" w:rsidTr="002B6841">
        <w:tc>
          <w:tcPr>
            <w:tcW w:w="563" w:type="dxa"/>
            <w:tcBorders>
              <w:top w:val="single" w:sz="4" w:space="0" w:color="auto"/>
              <w:left w:val="single" w:sz="4" w:space="0" w:color="auto"/>
              <w:bottom w:val="single" w:sz="4" w:space="0" w:color="auto"/>
              <w:right w:val="single" w:sz="4" w:space="0" w:color="auto"/>
            </w:tcBorders>
          </w:tcPr>
          <w:p w14:paraId="561758A0" w14:textId="77777777" w:rsidR="002B6841" w:rsidRPr="00756F94" w:rsidRDefault="002B6841" w:rsidP="002B6841">
            <w:pPr>
              <w:widowControl w:val="0"/>
              <w:tabs>
                <w:tab w:val="left" w:pos="142"/>
              </w:tabs>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lastRenderedPageBreak/>
              <w:t>2.</w:t>
            </w:r>
          </w:p>
        </w:tc>
        <w:tc>
          <w:tcPr>
            <w:tcW w:w="3686" w:type="dxa"/>
            <w:tcBorders>
              <w:top w:val="single" w:sz="4" w:space="0" w:color="auto"/>
              <w:left w:val="single" w:sz="4" w:space="0" w:color="auto"/>
              <w:bottom w:val="single" w:sz="4" w:space="0" w:color="auto"/>
              <w:right w:val="single" w:sz="4" w:space="0" w:color="auto"/>
            </w:tcBorders>
          </w:tcPr>
          <w:p w14:paraId="58AFCE6F" w14:textId="77777777" w:rsidR="002B6841" w:rsidRPr="00756F94" w:rsidRDefault="002B6841" w:rsidP="002B6841">
            <w:pPr>
              <w:widowControl w:val="0"/>
              <w:tabs>
                <w:tab w:val="left" w:pos="142"/>
              </w:tabs>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B8F7022" w14:textId="77777777" w:rsidR="002B6841" w:rsidRPr="00756F94" w:rsidRDefault="002B6841" w:rsidP="002B6841">
            <w:pPr>
              <w:widowControl w:val="0"/>
              <w:tabs>
                <w:tab w:val="left" w:pos="142"/>
              </w:tabs>
              <w:spacing w:before="0" w:after="120"/>
              <w:contextualSpacing/>
              <w:jc w:val="center"/>
              <w:rPr>
                <w:rFonts w:asciiTheme="minorHAnsi" w:hAnsiTheme="minorHAnsi" w:cstheme="minorHAnsi"/>
                <w:sz w:val="20"/>
                <w:szCs w:val="20"/>
              </w:rPr>
            </w:pPr>
          </w:p>
        </w:tc>
      </w:tr>
    </w:tbl>
    <w:p w14:paraId="040DF449" w14:textId="44C79805" w:rsidR="008A5A74" w:rsidRDefault="008A5A74" w:rsidP="008A5A74">
      <w:pPr>
        <w:pStyle w:val="Akapitzlist"/>
        <w:tabs>
          <w:tab w:val="left" w:pos="142"/>
        </w:tabs>
        <w:spacing w:after="0"/>
        <w:ind w:left="284"/>
        <w:jc w:val="both"/>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p w14:paraId="381FD388" w14:textId="77777777" w:rsidR="008A5A74" w:rsidRPr="008A5A74" w:rsidRDefault="008A5A74" w:rsidP="008A5A74">
      <w:pPr>
        <w:pStyle w:val="Akapitzlist"/>
        <w:tabs>
          <w:tab w:val="left" w:pos="142"/>
        </w:tabs>
        <w:spacing w:after="0"/>
        <w:jc w:val="both"/>
        <w:rPr>
          <w:rFonts w:asciiTheme="minorHAnsi" w:hAnsiTheme="minorHAnsi" w:cstheme="minorHAnsi"/>
          <w:sz w:val="20"/>
          <w:szCs w:val="20"/>
        </w:rPr>
      </w:pPr>
    </w:p>
    <w:p w14:paraId="6AC50591" w14:textId="021BEADE" w:rsidR="00B2372D" w:rsidRPr="003D3A2E" w:rsidRDefault="00B2372D" w:rsidP="002B6841">
      <w:pPr>
        <w:pStyle w:val="Akapitzlist"/>
        <w:numPr>
          <w:ilvl w:val="0"/>
          <w:numId w:val="18"/>
        </w:numPr>
        <w:tabs>
          <w:tab w:val="left" w:pos="142"/>
        </w:tabs>
        <w:spacing w:after="0"/>
        <w:ind w:hanging="436"/>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8A5A74">
      <w:pPr>
        <w:pStyle w:val="Akapitzlist"/>
        <w:numPr>
          <w:ilvl w:val="0"/>
          <w:numId w:val="18"/>
        </w:numPr>
        <w:tabs>
          <w:tab w:val="left" w:pos="142"/>
        </w:tabs>
        <w:spacing w:after="0"/>
        <w:ind w:hanging="436"/>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2FE2C5BF" w:rsidR="00C26715" w:rsidRPr="003D3A2E" w:rsidRDefault="007D3A1F" w:rsidP="008A5A74">
      <w:pPr>
        <w:pStyle w:val="Akapitzlist"/>
        <w:numPr>
          <w:ilvl w:val="0"/>
          <w:numId w:val="18"/>
        </w:numPr>
        <w:tabs>
          <w:tab w:val="left" w:pos="142"/>
        </w:tabs>
        <w:spacing w:after="0"/>
        <w:ind w:hanging="436"/>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0E2433">
        <w:rPr>
          <w:rFonts w:asciiTheme="minorHAnsi" w:hAnsiTheme="minorHAnsi" w:cstheme="minorHAnsi"/>
          <w:b/>
          <w:sz w:val="20"/>
          <w:szCs w:val="20"/>
        </w:rPr>
        <w:t>10</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8A5A74">
      <w:pPr>
        <w:pStyle w:val="Akapitzlist"/>
        <w:numPr>
          <w:ilvl w:val="0"/>
          <w:numId w:val="18"/>
        </w:numPr>
        <w:tabs>
          <w:tab w:val="left" w:pos="142"/>
        </w:tabs>
        <w:spacing w:after="0"/>
        <w:ind w:hanging="436"/>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8A5A74">
      <w:pPr>
        <w:pStyle w:val="Akapitzlist"/>
        <w:numPr>
          <w:ilvl w:val="0"/>
          <w:numId w:val="18"/>
        </w:numPr>
        <w:tabs>
          <w:tab w:val="left" w:pos="142"/>
        </w:tabs>
        <w:spacing w:after="0"/>
        <w:ind w:hanging="436"/>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8A5A74">
      <w:pPr>
        <w:pStyle w:val="Akapitzlist"/>
        <w:numPr>
          <w:ilvl w:val="0"/>
          <w:numId w:val="18"/>
        </w:numPr>
        <w:tabs>
          <w:tab w:val="left" w:pos="142"/>
        </w:tabs>
        <w:spacing w:after="0"/>
        <w:ind w:hanging="436"/>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8A5A74">
      <w:pPr>
        <w:pStyle w:val="Akapitzlist"/>
        <w:numPr>
          <w:ilvl w:val="0"/>
          <w:numId w:val="18"/>
        </w:numPr>
        <w:tabs>
          <w:tab w:val="left" w:pos="142"/>
        </w:tabs>
        <w:spacing w:after="0"/>
        <w:ind w:hanging="436"/>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8A5A74">
      <w:pPr>
        <w:tabs>
          <w:tab w:val="left" w:pos="142"/>
        </w:tabs>
        <w:spacing w:before="0" w:line="276" w:lineRule="auto"/>
        <w:ind w:left="720" w:hanging="11"/>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7684E">
        <w:rPr>
          <w:rFonts w:asciiTheme="minorHAnsi" w:hAnsiTheme="minorHAnsi" w:cstheme="minorHAnsi"/>
          <w:sz w:val="20"/>
          <w:szCs w:val="20"/>
        </w:rPr>
      </w:r>
      <w:r w:rsidR="0007684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7684E">
        <w:rPr>
          <w:rFonts w:asciiTheme="minorHAnsi" w:hAnsiTheme="minorHAnsi" w:cstheme="minorHAnsi"/>
          <w:sz w:val="20"/>
          <w:szCs w:val="20"/>
        </w:rPr>
      </w:r>
      <w:r w:rsidR="0007684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8A5A74">
      <w:pPr>
        <w:pStyle w:val="Akapitzlist"/>
        <w:numPr>
          <w:ilvl w:val="0"/>
          <w:numId w:val="18"/>
        </w:numPr>
        <w:tabs>
          <w:tab w:val="left" w:pos="142"/>
        </w:tabs>
        <w:spacing w:after="0"/>
        <w:ind w:hanging="436"/>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8A5A74">
      <w:pPr>
        <w:pStyle w:val="Akapitzlist"/>
        <w:tabs>
          <w:tab w:val="left" w:pos="142"/>
        </w:tabs>
        <w:spacing w:after="0"/>
        <w:ind w:left="714" w:hanging="5"/>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8A5A74">
      <w:pPr>
        <w:pStyle w:val="Akapitzlist"/>
        <w:numPr>
          <w:ilvl w:val="0"/>
          <w:numId w:val="18"/>
        </w:numPr>
        <w:tabs>
          <w:tab w:val="left" w:pos="142"/>
        </w:tabs>
        <w:spacing w:after="0"/>
        <w:ind w:hanging="436"/>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8A5A74">
      <w:pPr>
        <w:pStyle w:val="Akapitzlist"/>
        <w:tabs>
          <w:tab w:val="left" w:pos="284"/>
        </w:tabs>
        <w:spacing w:after="0"/>
        <w:ind w:hanging="11"/>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8A5A74">
      <w:pPr>
        <w:pStyle w:val="Akapitzlist"/>
        <w:numPr>
          <w:ilvl w:val="0"/>
          <w:numId w:val="18"/>
        </w:numPr>
        <w:tabs>
          <w:tab w:val="left" w:pos="142"/>
        </w:tabs>
        <w:spacing w:after="0"/>
        <w:ind w:hanging="436"/>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8A5A74">
      <w:pPr>
        <w:pStyle w:val="Akapitzlist"/>
        <w:tabs>
          <w:tab w:val="left" w:pos="142"/>
        </w:tabs>
        <w:spacing w:after="0"/>
        <w:ind w:hanging="11"/>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07684E">
        <w:rPr>
          <w:rFonts w:asciiTheme="minorHAnsi" w:hAnsiTheme="minorHAnsi" w:cstheme="minorHAnsi"/>
          <w:sz w:val="20"/>
          <w:szCs w:val="20"/>
          <w:lang w:eastAsia="pl-PL"/>
        </w:rPr>
      </w:r>
      <w:r w:rsidR="0007684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8A5A74">
      <w:pPr>
        <w:pStyle w:val="Akapitzlist"/>
        <w:tabs>
          <w:tab w:val="left" w:pos="142"/>
        </w:tabs>
        <w:spacing w:after="0"/>
        <w:ind w:hanging="11"/>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07684E">
        <w:rPr>
          <w:rFonts w:asciiTheme="minorHAnsi" w:hAnsiTheme="minorHAnsi" w:cstheme="minorHAnsi"/>
          <w:sz w:val="20"/>
          <w:szCs w:val="20"/>
          <w:lang w:eastAsia="pl-PL"/>
        </w:rPr>
      </w:r>
      <w:r w:rsidR="0007684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8A5A74">
      <w:pPr>
        <w:tabs>
          <w:tab w:val="left" w:pos="142"/>
          <w:tab w:val="left" w:pos="851"/>
        </w:tabs>
        <w:spacing w:before="0" w:line="276" w:lineRule="auto"/>
        <w:ind w:left="851" w:hanging="142"/>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29753B13" w14:textId="77777777" w:rsidR="00C40BB6" w:rsidRDefault="00C40BB6" w:rsidP="007545B6">
      <w:pPr>
        <w:tabs>
          <w:tab w:val="left" w:pos="142"/>
        </w:tabs>
        <w:spacing w:before="0" w:line="276" w:lineRule="auto"/>
        <w:ind w:left="482" w:right="-34"/>
        <w:jc w:val="left"/>
        <w:rPr>
          <w:rFonts w:asciiTheme="minorHAnsi" w:hAnsiTheme="minorHAnsi" w:cstheme="minorHAnsi"/>
          <w:iCs/>
          <w:sz w:val="20"/>
          <w:szCs w:val="20"/>
        </w:rPr>
      </w:pPr>
    </w:p>
    <w:p w14:paraId="116814DB" w14:textId="77777777" w:rsidR="00C40BB6" w:rsidRPr="003D3A2E" w:rsidRDefault="00C40BB6" w:rsidP="008A5A74">
      <w:pPr>
        <w:numPr>
          <w:ilvl w:val="0"/>
          <w:numId w:val="4"/>
        </w:numPr>
        <w:tabs>
          <w:tab w:val="left" w:pos="142"/>
        </w:tabs>
        <w:spacing w:before="0" w:line="276" w:lineRule="auto"/>
        <w:ind w:right="-34"/>
        <w:jc w:val="left"/>
        <w:rPr>
          <w:rFonts w:asciiTheme="minorHAnsi" w:hAnsiTheme="minorHAnsi" w:cstheme="minorHAnsi"/>
          <w:iCs/>
          <w:sz w:val="20"/>
          <w:szCs w:val="20"/>
        </w:rPr>
      </w:pPr>
      <w:r w:rsidRPr="003D3A2E">
        <w:rPr>
          <w:rFonts w:asciiTheme="minorHAnsi" w:hAnsiTheme="minorHAnsi" w:cstheme="minorHAnsi"/>
          <w:iCs/>
          <w:sz w:val="20"/>
          <w:szCs w:val="20"/>
        </w:rPr>
        <w:t xml:space="preserve">W przypadku wybrania naszej oferty jako najkorzystniejszej podajemy dane, niezbędne do zawarcia Umowy: </w:t>
      </w:r>
    </w:p>
    <w:p w14:paraId="60F4DDF0" w14:textId="77777777" w:rsidR="00C40BB6" w:rsidRPr="003D3A2E" w:rsidRDefault="00C40BB6" w:rsidP="007545B6">
      <w:pPr>
        <w:tabs>
          <w:tab w:val="left" w:pos="142"/>
        </w:tabs>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2CF32BDC" w14:textId="2DDADF81" w:rsidR="00C40BB6" w:rsidRPr="00235E1F" w:rsidRDefault="00C40BB6" w:rsidP="008A5A74">
      <w:pPr>
        <w:pStyle w:val="Akapitzlist"/>
        <w:numPr>
          <w:ilvl w:val="2"/>
          <w:numId w:val="170"/>
        </w:numPr>
        <w:tabs>
          <w:tab w:val="left" w:pos="142"/>
        </w:tabs>
        <w:ind w:right="402" w:hanging="283"/>
        <w:rPr>
          <w:rFonts w:asciiTheme="minorHAnsi" w:hAnsiTheme="minorHAnsi" w:cstheme="minorHAnsi"/>
          <w:sz w:val="20"/>
          <w:szCs w:val="20"/>
        </w:rPr>
      </w:pPr>
      <w:r w:rsidRPr="00235E1F">
        <w:rPr>
          <w:rFonts w:asciiTheme="minorHAnsi" w:hAnsiTheme="minorHAnsi" w:cstheme="minorHAnsi"/>
          <w:sz w:val="20"/>
          <w:szCs w:val="20"/>
        </w:rPr>
        <w:t xml:space="preserve">W moim(naszym) imieniu umowę zawrze Pan(i)………. Pełniący(a) funkcję………. </w:t>
      </w:r>
    </w:p>
    <w:p w14:paraId="07E67170" w14:textId="77777777" w:rsidR="00C40BB6" w:rsidRPr="003D3A2E" w:rsidRDefault="00C40BB6" w:rsidP="008A5A74">
      <w:pPr>
        <w:pStyle w:val="Akapitzlist"/>
        <w:numPr>
          <w:ilvl w:val="2"/>
          <w:numId w:val="170"/>
        </w:numPr>
        <w:tabs>
          <w:tab w:val="left" w:pos="142"/>
        </w:tabs>
        <w:spacing w:after="0" w:line="240" w:lineRule="auto"/>
        <w:ind w:right="403" w:hanging="284"/>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E9A9959" w14:textId="77777777" w:rsidR="00C40BB6" w:rsidRPr="003D3A2E" w:rsidRDefault="00C40BB6" w:rsidP="008A5A74">
      <w:pPr>
        <w:tabs>
          <w:tab w:val="left" w:pos="142"/>
        </w:tabs>
        <w:spacing w:before="0"/>
        <w:ind w:left="851" w:right="403" w:hanging="284"/>
        <w:contextualSpacing/>
        <w:rPr>
          <w:rFonts w:asciiTheme="minorHAnsi" w:hAnsiTheme="minorHAnsi" w:cstheme="minorHAnsi"/>
          <w:sz w:val="20"/>
          <w:szCs w:val="20"/>
        </w:rPr>
      </w:pPr>
      <w:r w:rsidRPr="003D3A2E">
        <w:rPr>
          <w:rFonts w:asciiTheme="minorHAnsi" w:hAnsiTheme="minorHAnsi" w:cstheme="minorHAnsi"/>
          <w:sz w:val="20"/>
          <w:szCs w:val="20"/>
        </w:rPr>
        <w:t xml:space="preserve">Imię i nazwisko: </w:t>
      </w:r>
    </w:p>
    <w:p w14:paraId="7BF9C5FE" w14:textId="77777777" w:rsidR="00C40BB6" w:rsidRPr="003D3A2E" w:rsidRDefault="00C40BB6" w:rsidP="008A5A74">
      <w:pPr>
        <w:tabs>
          <w:tab w:val="left" w:pos="142"/>
        </w:tabs>
        <w:spacing w:before="0"/>
        <w:ind w:left="851" w:right="403" w:hanging="284"/>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382D993C" w14:textId="77777777" w:rsidR="00C40BB6" w:rsidRPr="003D3A2E" w:rsidRDefault="00C40BB6" w:rsidP="008A5A74">
      <w:pPr>
        <w:tabs>
          <w:tab w:val="left" w:pos="142"/>
        </w:tabs>
        <w:spacing w:before="0"/>
        <w:ind w:left="851" w:right="403" w:hanging="284"/>
        <w:contextualSpacing/>
        <w:rPr>
          <w:rFonts w:asciiTheme="minorHAnsi" w:hAnsiTheme="minorHAnsi" w:cstheme="minorHAnsi"/>
          <w:sz w:val="20"/>
          <w:szCs w:val="20"/>
        </w:rPr>
      </w:pPr>
      <w:r w:rsidRPr="003D3A2E">
        <w:rPr>
          <w:rFonts w:asciiTheme="minorHAnsi" w:hAnsiTheme="minorHAnsi" w:cstheme="minorHAnsi"/>
          <w:sz w:val="20"/>
          <w:szCs w:val="20"/>
        </w:rPr>
        <w:t>nr tel. …..</w:t>
      </w:r>
    </w:p>
    <w:p w14:paraId="485C654B" w14:textId="77777777" w:rsidR="00C40BB6" w:rsidRPr="003D3A2E" w:rsidRDefault="00C40BB6" w:rsidP="008A5A74">
      <w:pPr>
        <w:pStyle w:val="Akapitzlist"/>
        <w:numPr>
          <w:ilvl w:val="2"/>
          <w:numId w:val="170"/>
        </w:numPr>
        <w:tabs>
          <w:tab w:val="left" w:pos="142"/>
        </w:tabs>
        <w:ind w:right="402" w:hanging="283"/>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1BA6C790" w14:textId="77777777" w:rsidR="00C40BB6" w:rsidRPr="003D3A2E" w:rsidRDefault="00C40BB6" w:rsidP="008A5A74">
      <w:pPr>
        <w:tabs>
          <w:tab w:val="left" w:pos="142"/>
        </w:tabs>
        <w:spacing w:before="0" w:line="276" w:lineRule="auto"/>
        <w:ind w:left="851" w:right="402" w:hanging="283"/>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7684E">
        <w:rPr>
          <w:rFonts w:asciiTheme="minorHAnsi" w:hAnsiTheme="minorHAnsi" w:cstheme="minorHAnsi"/>
          <w:sz w:val="20"/>
          <w:szCs w:val="20"/>
        </w:rPr>
      </w:r>
      <w:r w:rsidR="0007684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14F9CAD9" w14:textId="6842A691" w:rsidR="00C40BB6" w:rsidRDefault="00C40BB6" w:rsidP="008A5A74">
      <w:pPr>
        <w:tabs>
          <w:tab w:val="left" w:pos="142"/>
        </w:tabs>
        <w:spacing w:before="0" w:after="200" w:line="276" w:lineRule="auto"/>
        <w:ind w:left="851" w:hanging="283"/>
        <w:jc w:val="left"/>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7684E">
        <w:rPr>
          <w:rFonts w:asciiTheme="minorHAnsi" w:hAnsiTheme="minorHAnsi" w:cstheme="minorHAnsi"/>
          <w:sz w:val="20"/>
          <w:szCs w:val="20"/>
        </w:rPr>
      </w:r>
      <w:r w:rsidR="0007684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F64427" w:rsidRPr="003D3A2E" w14:paraId="6B8E1CD0" w14:textId="77777777" w:rsidTr="002B6841">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752019E3" w14:textId="77777777" w:rsidR="00F64427" w:rsidRPr="003D3A2E" w:rsidRDefault="00F64427" w:rsidP="002B6841">
            <w:pPr>
              <w:spacing w:before="0" w:line="276" w:lineRule="auto"/>
              <w:rPr>
                <w:rFonts w:asciiTheme="minorHAnsi" w:hAnsiTheme="minorHAnsi" w:cstheme="minorHAnsi"/>
                <w:sz w:val="20"/>
                <w:szCs w:val="20"/>
              </w:rPr>
            </w:pPr>
            <w:bookmarkStart w:id="2" w:name="_Hlk152848067"/>
          </w:p>
        </w:tc>
      </w:tr>
      <w:tr w:rsidR="00F64427" w:rsidRPr="003D3A2E" w14:paraId="467F327D" w14:textId="77777777" w:rsidTr="002B6841">
        <w:trPr>
          <w:jc w:val="center"/>
        </w:trPr>
        <w:tc>
          <w:tcPr>
            <w:tcW w:w="4060" w:type="dxa"/>
            <w:tcBorders>
              <w:top w:val="nil"/>
              <w:left w:val="nil"/>
              <w:bottom w:val="nil"/>
              <w:right w:val="nil"/>
            </w:tcBorders>
          </w:tcPr>
          <w:p w14:paraId="45F44170" w14:textId="77777777" w:rsidR="00F64427" w:rsidRPr="003D3A2E" w:rsidRDefault="00F64427" w:rsidP="002B6841">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5B48B91D" w14:textId="77777777" w:rsidR="00F64427" w:rsidRDefault="00F64427" w:rsidP="007545B6">
      <w:pPr>
        <w:tabs>
          <w:tab w:val="left" w:pos="142"/>
        </w:tabs>
        <w:spacing w:before="0" w:line="276" w:lineRule="auto"/>
        <w:ind w:right="-34"/>
        <w:jc w:val="left"/>
        <w:rPr>
          <w:rFonts w:asciiTheme="minorHAnsi" w:hAnsiTheme="minorHAnsi" w:cstheme="minorHAnsi"/>
          <w:b/>
          <w:sz w:val="20"/>
          <w:szCs w:val="20"/>
          <w:u w:val="single"/>
          <w:lang w:eastAsia="en-US"/>
        </w:rPr>
      </w:pPr>
    </w:p>
    <w:p w14:paraId="3E027AEF" w14:textId="11561F8E" w:rsidR="00756F94" w:rsidRPr="003D3A2E" w:rsidRDefault="00C40BB6" w:rsidP="007545B6">
      <w:pPr>
        <w:tabs>
          <w:tab w:val="left" w:pos="142"/>
        </w:tabs>
        <w:spacing w:before="0" w:line="276" w:lineRule="auto"/>
        <w:ind w:right="-34"/>
        <w:jc w:val="left"/>
        <w:rPr>
          <w:rFonts w:asciiTheme="minorHAnsi" w:hAnsiTheme="minorHAnsi" w:cstheme="minorHAnsi"/>
          <w:iCs/>
          <w:sz w:val="20"/>
          <w:szCs w:val="20"/>
        </w:rPr>
      </w:pPr>
      <w:r w:rsidRPr="00235E1F">
        <w:rPr>
          <w:rFonts w:asciiTheme="minorHAnsi" w:hAnsiTheme="minorHAnsi" w:cstheme="minorHAnsi"/>
          <w:b/>
          <w:sz w:val="20"/>
          <w:szCs w:val="20"/>
          <w:u w:val="single"/>
          <w:lang w:eastAsia="en-US"/>
        </w:rPr>
        <w:t>ZAŁĄCZNIK NR 1</w:t>
      </w:r>
      <w:r>
        <w:rPr>
          <w:rFonts w:asciiTheme="minorHAnsi" w:hAnsiTheme="minorHAnsi" w:cstheme="minorHAnsi"/>
          <w:b/>
          <w:sz w:val="20"/>
          <w:szCs w:val="20"/>
          <w:u w:val="single"/>
        </w:rPr>
        <w:t xml:space="preserve">A </w:t>
      </w:r>
      <w:r w:rsidR="002A3AD1">
        <w:rPr>
          <w:rFonts w:asciiTheme="minorHAnsi" w:hAnsiTheme="minorHAnsi" w:cstheme="minorHAnsi"/>
          <w:b/>
          <w:sz w:val="20"/>
          <w:szCs w:val="20"/>
          <w:u w:val="single"/>
        </w:rPr>
        <w:t>–</w:t>
      </w:r>
      <w:r>
        <w:rPr>
          <w:rFonts w:asciiTheme="minorHAnsi" w:hAnsiTheme="minorHAnsi" w:cstheme="minorHAnsi"/>
          <w:b/>
          <w:sz w:val="20"/>
          <w:szCs w:val="20"/>
          <w:u w:val="single"/>
        </w:rPr>
        <w:t xml:space="preserve"> </w:t>
      </w:r>
      <w:r w:rsidR="002A3AD1">
        <w:rPr>
          <w:rFonts w:asciiTheme="minorHAnsi" w:hAnsiTheme="minorHAnsi" w:cstheme="minorHAnsi"/>
          <w:b/>
          <w:sz w:val="20"/>
          <w:szCs w:val="20"/>
          <w:u w:val="single"/>
        </w:rPr>
        <w:t>SPECYFIKACJA SPRZĘTU</w:t>
      </w:r>
      <w:bookmarkEnd w:id="2"/>
    </w:p>
    <w:tbl>
      <w:tblPr>
        <w:tblStyle w:val="Tabela-Siatka61"/>
        <w:tblpPr w:leftFromText="141" w:rightFromText="141" w:vertAnchor="text" w:tblpY="1"/>
        <w:tblOverlap w:val="never"/>
        <w:tblW w:w="0" w:type="auto"/>
        <w:tblLook w:val="04A0" w:firstRow="1" w:lastRow="0" w:firstColumn="1" w:lastColumn="0" w:noHBand="0" w:noVBand="1"/>
      </w:tblPr>
      <w:tblGrid>
        <w:gridCol w:w="592"/>
        <w:gridCol w:w="4876"/>
        <w:gridCol w:w="4019"/>
      </w:tblGrid>
      <w:tr w:rsidR="005223FE" w:rsidRPr="00756F94" w14:paraId="68BB5FA1" w14:textId="77777777" w:rsidTr="00707131">
        <w:trPr>
          <w:trHeight w:val="491"/>
        </w:trPr>
        <w:tc>
          <w:tcPr>
            <w:tcW w:w="9487" w:type="dxa"/>
            <w:gridSpan w:val="3"/>
            <w:tcBorders>
              <w:top w:val="single" w:sz="4" w:space="0" w:color="auto"/>
            </w:tcBorders>
            <w:shd w:val="clear" w:color="auto" w:fill="F2F2F2"/>
          </w:tcPr>
          <w:p w14:paraId="79C3D47B" w14:textId="77777777" w:rsidR="005223FE" w:rsidRPr="00756F94" w:rsidRDefault="005223FE" w:rsidP="007545B6">
            <w:pPr>
              <w:tabs>
                <w:tab w:val="left" w:pos="142"/>
              </w:tabs>
              <w:spacing w:after="24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URZĄDZENIA WIELOFUNKCYJNE A</w:t>
            </w:r>
            <w:r>
              <w:rPr>
                <w:rFonts w:asciiTheme="minorHAnsi" w:eastAsia="Calibri" w:hAnsiTheme="minorHAnsi" w:cstheme="minorHAnsi"/>
                <w:b/>
                <w:sz w:val="19"/>
                <w:szCs w:val="19"/>
                <w:lang w:eastAsia="en-US"/>
              </w:rPr>
              <w:t>4</w:t>
            </w:r>
            <w:r w:rsidRPr="00756F94">
              <w:rPr>
                <w:rFonts w:asciiTheme="minorHAnsi" w:eastAsia="Calibri" w:hAnsiTheme="minorHAnsi" w:cstheme="minorHAnsi"/>
                <w:b/>
                <w:sz w:val="19"/>
                <w:szCs w:val="19"/>
                <w:lang w:eastAsia="en-US"/>
              </w:rPr>
              <w:t xml:space="preserve"> </w:t>
            </w:r>
          </w:p>
        </w:tc>
      </w:tr>
      <w:tr w:rsidR="005223FE" w:rsidRPr="00756F94" w14:paraId="6685C9F1" w14:textId="77777777" w:rsidTr="00707131">
        <w:trPr>
          <w:trHeight w:val="330"/>
        </w:trPr>
        <w:tc>
          <w:tcPr>
            <w:tcW w:w="9487" w:type="dxa"/>
            <w:gridSpan w:val="3"/>
            <w:shd w:val="clear" w:color="auto" w:fill="F2F2F2"/>
          </w:tcPr>
          <w:p w14:paraId="77508185" w14:textId="77777777" w:rsidR="005223FE" w:rsidRPr="00756F94" w:rsidRDefault="005223FE"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 xml:space="preserve">nazwa producenta :     </w:t>
            </w:r>
          </w:p>
        </w:tc>
      </w:tr>
      <w:tr w:rsidR="005223FE" w:rsidRPr="00756F94" w14:paraId="019C9957" w14:textId="77777777" w:rsidTr="00707131">
        <w:trPr>
          <w:trHeight w:val="263"/>
        </w:trPr>
        <w:tc>
          <w:tcPr>
            <w:tcW w:w="9487" w:type="dxa"/>
            <w:gridSpan w:val="3"/>
            <w:shd w:val="clear" w:color="auto" w:fill="F2F2F2"/>
          </w:tcPr>
          <w:p w14:paraId="35A121DB" w14:textId="77777777" w:rsidR="005223FE" w:rsidRPr="00756F94" w:rsidRDefault="005223FE"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model:</w:t>
            </w:r>
          </w:p>
        </w:tc>
      </w:tr>
      <w:tr w:rsidR="005223FE" w:rsidRPr="00756F94" w14:paraId="162C66E4" w14:textId="77777777" w:rsidTr="00707131">
        <w:tc>
          <w:tcPr>
            <w:tcW w:w="592" w:type="dxa"/>
            <w:shd w:val="clear" w:color="auto" w:fill="F2F2F2"/>
          </w:tcPr>
          <w:p w14:paraId="6FB35CB8" w14:textId="77777777" w:rsidR="005223FE" w:rsidRPr="00756F94" w:rsidRDefault="005223FE"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Lp.</w:t>
            </w:r>
          </w:p>
        </w:tc>
        <w:tc>
          <w:tcPr>
            <w:tcW w:w="4876" w:type="dxa"/>
            <w:shd w:val="clear" w:color="auto" w:fill="F2F2F2"/>
          </w:tcPr>
          <w:p w14:paraId="4EF8EEF0" w14:textId="77777777" w:rsidR="005223FE" w:rsidRPr="00756F94" w:rsidRDefault="005223FE"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wymagana przez Zamawiającego:</w:t>
            </w:r>
          </w:p>
        </w:tc>
        <w:tc>
          <w:tcPr>
            <w:tcW w:w="4019" w:type="dxa"/>
            <w:shd w:val="clear" w:color="auto" w:fill="F2F2F2"/>
          </w:tcPr>
          <w:p w14:paraId="3EF34860" w14:textId="77777777" w:rsidR="005223FE" w:rsidRPr="00756F94" w:rsidRDefault="005223FE" w:rsidP="007545B6">
            <w:pPr>
              <w:tabs>
                <w:tab w:val="left" w:pos="142"/>
              </w:tabs>
              <w:spacing w:before="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oferowana przez Wykonawcę (</w:t>
            </w:r>
            <w:r w:rsidRPr="00756F94">
              <w:rPr>
                <w:rFonts w:asciiTheme="minorHAnsi" w:eastAsia="Calibri" w:hAnsiTheme="minorHAnsi" w:cstheme="minorHAnsi"/>
                <w:b/>
                <w:i/>
                <w:sz w:val="19"/>
                <w:szCs w:val="19"/>
                <w:lang w:eastAsia="en-US"/>
              </w:rPr>
              <w:t>wypełnia Wykonawca</w:t>
            </w:r>
            <w:r w:rsidRPr="00756F94">
              <w:rPr>
                <w:rFonts w:asciiTheme="minorHAnsi" w:eastAsia="Calibri" w:hAnsiTheme="minorHAnsi" w:cstheme="minorHAnsi"/>
                <w:b/>
                <w:sz w:val="19"/>
                <w:szCs w:val="19"/>
                <w:lang w:eastAsia="en-US"/>
              </w:rPr>
              <w:t>)</w:t>
            </w:r>
            <w:r>
              <w:rPr>
                <w:rStyle w:val="Odwoanieprzypisudolnego"/>
                <w:rFonts w:asciiTheme="minorHAnsi" w:eastAsia="Calibri" w:hAnsiTheme="minorHAnsi"/>
                <w:b/>
                <w:sz w:val="19"/>
                <w:szCs w:val="19"/>
                <w:lang w:eastAsia="en-US"/>
              </w:rPr>
              <w:footnoteReference w:id="2"/>
            </w:r>
          </w:p>
        </w:tc>
      </w:tr>
      <w:tr w:rsidR="005223FE" w:rsidRPr="00756F94" w14:paraId="71B08ECC" w14:textId="77777777" w:rsidTr="00707131">
        <w:tc>
          <w:tcPr>
            <w:tcW w:w="592" w:type="dxa"/>
            <w:shd w:val="clear" w:color="auto" w:fill="F2F2F2"/>
          </w:tcPr>
          <w:p w14:paraId="4073EE67" w14:textId="77777777" w:rsidR="005223FE" w:rsidRPr="00756F94" w:rsidRDefault="005223FE" w:rsidP="007545B6">
            <w:pPr>
              <w:tabs>
                <w:tab w:val="left" w:pos="142"/>
              </w:tabs>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A</w:t>
            </w:r>
          </w:p>
        </w:tc>
        <w:tc>
          <w:tcPr>
            <w:tcW w:w="4876" w:type="dxa"/>
            <w:shd w:val="clear" w:color="auto" w:fill="F2F2F2"/>
          </w:tcPr>
          <w:p w14:paraId="3A8DBA63" w14:textId="77777777" w:rsidR="005223FE" w:rsidRPr="00756F94" w:rsidRDefault="005223FE" w:rsidP="007545B6">
            <w:pPr>
              <w:tabs>
                <w:tab w:val="left" w:pos="142"/>
              </w:tabs>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B</w:t>
            </w:r>
          </w:p>
        </w:tc>
        <w:tc>
          <w:tcPr>
            <w:tcW w:w="4019" w:type="dxa"/>
            <w:shd w:val="clear" w:color="auto" w:fill="F2F2F2"/>
          </w:tcPr>
          <w:p w14:paraId="6A34410D" w14:textId="77777777" w:rsidR="005223FE" w:rsidRPr="00756F94" w:rsidRDefault="005223FE" w:rsidP="007545B6">
            <w:pPr>
              <w:tabs>
                <w:tab w:val="left" w:pos="142"/>
              </w:tabs>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C</w:t>
            </w:r>
          </w:p>
        </w:tc>
      </w:tr>
      <w:tr w:rsidR="005223FE" w:rsidRPr="00756F94" w14:paraId="325BF58B" w14:textId="77777777" w:rsidTr="00707131">
        <w:trPr>
          <w:trHeight w:val="196"/>
        </w:trPr>
        <w:tc>
          <w:tcPr>
            <w:tcW w:w="592" w:type="dxa"/>
          </w:tcPr>
          <w:p w14:paraId="1D632AB6" w14:textId="2AF3DD40" w:rsidR="005223FE" w:rsidRPr="00756F94" w:rsidRDefault="005223FE" w:rsidP="007545B6">
            <w:pPr>
              <w:tabs>
                <w:tab w:val="left" w:pos="142"/>
              </w:tabs>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I</w:t>
            </w:r>
            <w:r w:rsidRPr="00756F94">
              <w:rPr>
                <w:rFonts w:asciiTheme="minorHAnsi" w:eastAsia="Calibri" w:hAnsiTheme="minorHAnsi" w:cstheme="minorHAnsi"/>
                <w:sz w:val="19"/>
                <w:szCs w:val="19"/>
                <w:lang w:eastAsia="en-US"/>
              </w:rPr>
              <w:t>.</w:t>
            </w:r>
          </w:p>
        </w:tc>
        <w:tc>
          <w:tcPr>
            <w:tcW w:w="4876" w:type="dxa"/>
          </w:tcPr>
          <w:p w14:paraId="006A52AD" w14:textId="42983312" w:rsidR="005223FE"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4A4E10">
              <w:rPr>
                <w:rFonts w:ascii="Calibri" w:hAnsi="Calibri" w:cs="Calibri"/>
                <w:b/>
                <w:bCs/>
                <w:sz w:val="20"/>
                <w:szCs w:val="20"/>
              </w:rPr>
              <w:t>Dane techniczne wydruku:</w:t>
            </w:r>
          </w:p>
        </w:tc>
        <w:tc>
          <w:tcPr>
            <w:tcW w:w="4019" w:type="dxa"/>
          </w:tcPr>
          <w:p w14:paraId="09F26010" w14:textId="77777777" w:rsidR="005223FE" w:rsidRPr="00756F94" w:rsidRDefault="005223FE"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0620A6A1" w14:textId="77777777" w:rsidTr="00707131">
        <w:trPr>
          <w:trHeight w:val="265"/>
        </w:trPr>
        <w:tc>
          <w:tcPr>
            <w:tcW w:w="592" w:type="dxa"/>
          </w:tcPr>
          <w:p w14:paraId="73952D06" w14:textId="2331BF2D" w:rsidR="00707131" w:rsidRPr="00235E1F" w:rsidRDefault="00707131" w:rsidP="007545B6">
            <w:pPr>
              <w:pStyle w:val="Akapitzlist"/>
              <w:numPr>
                <w:ilvl w:val="0"/>
                <w:numId w:val="129"/>
              </w:numPr>
              <w:tabs>
                <w:tab w:val="left" w:pos="142"/>
              </w:tabs>
              <w:ind w:firstLine="0"/>
              <w:rPr>
                <w:rFonts w:asciiTheme="minorHAnsi" w:eastAsia="Calibri" w:hAnsiTheme="minorHAnsi" w:cstheme="minorHAnsi"/>
                <w:sz w:val="19"/>
                <w:szCs w:val="19"/>
              </w:rPr>
            </w:pPr>
          </w:p>
        </w:tc>
        <w:tc>
          <w:tcPr>
            <w:tcW w:w="4876" w:type="dxa"/>
          </w:tcPr>
          <w:p w14:paraId="3CED3CAF" w14:textId="77777777" w:rsidR="00707131" w:rsidRPr="004A4E10" w:rsidRDefault="00707131" w:rsidP="007545B6">
            <w:pPr>
              <w:tabs>
                <w:tab w:val="left" w:pos="142"/>
              </w:tabs>
              <w:spacing w:before="0"/>
              <w:jc w:val="left"/>
              <w:rPr>
                <w:rFonts w:ascii="Calibri" w:hAnsi="Calibri" w:cs="Calibri"/>
                <w:b/>
                <w:bCs/>
                <w:sz w:val="20"/>
                <w:szCs w:val="20"/>
              </w:rPr>
            </w:pPr>
            <w:r w:rsidRPr="00CA43CA">
              <w:rPr>
                <w:rFonts w:ascii="Calibri" w:hAnsi="Calibri" w:cs="Calibri"/>
                <w:sz w:val="20"/>
                <w:szCs w:val="20"/>
              </w:rPr>
              <w:t>szybkość druku A4 w kolorze oraz w czerni oraz w automatycznym trybie dwustronnym: min. 25 strony na minutę</w:t>
            </w:r>
          </w:p>
        </w:tc>
        <w:tc>
          <w:tcPr>
            <w:tcW w:w="4019" w:type="dxa"/>
          </w:tcPr>
          <w:p w14:paraId="743DE900"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5223FE" w:rsidRPr="00756F94" w14:paraId="6BCFA0C9" w14:textId="77777777" w:rsidTr="00707131">
        <w:tc>
          <w:tcPr>
            <w:tcW w:w="592" w:type="dxa"/>
          </w:tcPr>
          <w:p w14:paraId="0CE7AF87" w14:textId="346A2DEA" w:rsidR="005223FE" w:rsidRPr="00235E1F" w:rsidRDefault="005223FE" w:rsidP="007545B6">
            <w:pPr>
              <w:pStyle w:val="Akapitzlist"/>
              <w:numPr>
                <w:ilvl w:val="0"/>
                <w:numId w:val="129"/>
              </w:numPr>
              <w:tabs>
                <w:tab w:val="left" w:pos="142"/>
              </w:tabs>
              <w:ind w:firstLine="0"/>
              <w:rPr>
                <w:rFonts w:asciiTheme="minorHAnsi" w:eastAsia="Calibri" w:hAnsiTheme="minorHAnsi" w:cstheme="minorHAnsi"/>
                <w:sz w:val="19"/>
                <w:szCs w:val="19"/>
              </w:rPr>
            </w:pPr>
          </w:p>
        </w:tc>
        <w:tc>
          <w:tcPr>
            <w:tcW w:w="4876" w:type="dxa"/>
          </w:tcPr>
          <w:p w14:paraId="2F457798" w14:textId="0B11D91E" w:rsidR="005223FE" w:rsidRPr="00756F94" w:rsidRDefault="005223FE" w:rsidP="007545B6">
            <w:pPr>
              <w:tabs>
                <w:tab w:val="left" w:pos="142"/>
              </w:tabs>
              <w:spacing w:before="0"/>
              <w:jc w:val="left"/>
              <w:rPr>
                <w:rFonts w:asciiTheme="minorHAnsi" w:eastAsia="Calibri" w:hAnsiTheme="minorHAnsi" w:cstheme="minorHAnsi"/>
                <w:sz w:val="19"/>
                <w:szCs w:val="19"/>
                <w:lang w:eastAsia="en-US"/>
              </w:rPr>
            </w:pPr>
            <w:r w:rsidRPr="00CA43CA">
              <w:rPr>
                <w:rFonts w:ascii="Calibri" w:hAnsi="Calibri" w:cs="Calibri"/>
                <w:sz w:val="20"/>
                <w:szCs w:val="20"/>
              </w:rPr>
              <w:t>czas oczekiwania na pierwszą kopię/wydruk w czerni i kolorze : max 11 s</w:t>
            </w:r>
          </w:p>
        </w:tc>
        <w:tc>
          <w:tcPr>
            <w:tcW w:w="4019" w:type="dxa"/>
          </w:tcPr>
          <w:p w14:paraId="1709BE20" w14:textId="77777777" w:rsidR="005223FE" w:rsidRPr="00756F94" w:rsidRDefault="005223FE" w:rsidP="007545B6">
            <w:pPr>
              <w:tabs>
                <w:tab w:val="left" w:pos="142"/>
              </w:tabs>
              <w:spacing w:before="0"/>
              <w:jc w:val="left"/>
              <w:rPr>
                <w:rFonts w:asciiTheme="minorHAnsi" w:eastAsia="Calibri" w:hAnsiTheme="minorHAnsi" w:cstheme="minorHAnsi"/>
                <w:sz w:val="19"/>
                <w:szCs w:val="19"/>
                <w:lang w:eastAsia="en-US"/>
              </w:rPr>
            </w:pPr>
          </w:p>
        </w:tc>
      </w:tr>
      <w:tr w:rsidR="005223FE" w:rsidRPr="00756F94" w14:paraId="0BD77EB8" w14:textId="77777777" w:rsidTr="00707131">
        <w:trPr>
          <w:trHeight w:val="70"/>
        </w:trPr>
        <w:tc>
          <w:tcPr>
            <w:tcW w:w="592" w:type="dxa"/>
          </w:tcPr>
          <w:p w14:paraId="17582856" w14:textId="366347F2" w:rsidR="005223FE" w:rsidRPr="00235E1F" w:rsidRDefault="005223FE" w:rsidP="007545B6">
            <w:pPr>
              <w:pStyle w:val="Akapitzlist"/>
              <w:numPr>
                <w:ilvl w:val="0"/>
                <w:numId w:val="129"/>
              </w:numPr>
              <w:tabs>
                <w:tab w:val="left" w:pos="142"/>
              </w:tabs>
              <w:ind w:firstLine="0"/>
              <w:rPr>
                <w:rFonts w:asciiTheme="minorHAnsi" w:eastAsia="Calibri" w:hAnsiTheme="minorHAnsi" w:cstheme="minorHAnsi"/>
                <w:sz w:val="19"/>
                <w:szCs w:val="19"/>
              </w:rPr>
            </w:pPr>
          </w:p>
        </w:tc>
        <w:tc>
          <w:tcPr>
            <w:tcW w:w="4876" w:type="dxa"/>
          </w:tcPr>
          <w:p w14:paraId="2C1016ED" w14:textId="6AF35133" w:rsidR="005223FE" w:rsidRPr="00756F94" w:rsidRDefault="005223FE" w:rsidP="007545B6">
            <w:pPr>
              <w:tabs>
                <w:tab w:val="left" w:pos="142"/>
              </w:tabs>
              <w:spacing w:before="0"/>
              <w:jc w:val="left"/>
              <w:rPr>
                <w:rFonts w:asciiTheme="minorHAnsi" w:eastAsia="Calibri" w:hAnsiTheme="minorHAnsi" w:cstheme="minorHAnsi"/>
                <w:sz w:val="19"/>
                <w:szCs w:val="19"/>
                <w:lang w:eastAsia="en-US"/>
              </w:rPr>
            </w:pPr>
            <w:r w:rsidRPr="00CA43CA">
              <w:rPr>
                <w:rFonts w:ascii="Calibri" w:hAnsi="Calibri" w:cs="Calibri"/>
                <w:sz w:val="20"/>
                <w:szCs w:val="20"/>
              </w:rPr>
              <w:t xml:space="preserve">rozdzielczość kopiowania: 600 x 600 </w:t>
            </w:r>
            <w:proofErr w:type="spellStart"/>
            <w:r w:rsidRPr="00CA43CA">
              <w:rPr>
                <w:rFonts w:ascii="Calibri" w:hAnsi="Calibri" w:cs="Calibri"/>
                <w:sz w:val="20"/>
                <w:szCs w:val="20"/>
              </w:rPr>
              <w:t>dpi</w:t>
            </w:r>
            <w:proofErr w:type="spellEnd"/>
          </w:p>
        </w:tc>
        <w:tc>
          <w:tcPr>
            <w:tcW w:w="4019" w:type="dxa"/>
          </w:tcPr>
          <w:p w14:paraId="004C57F8" w14:textId="77777777" w:rsidR="005223FE" w:rsidRPr="00756F94" w:rsidRDefault="005223FE" w:rsidP="007545B6">
            <w:pPr>
              <w:tabs>
                <w:tab w:val="left" w:pos="142"/>
              </w:tabs>
              <w:spacing w:before="0"/>
              <w:jc w:val="left"/>
              <w:rPr>
                <w:rFonts w:asciiTheme="minorHAnsi" w:eastAsia="Calibri" w:hAnsiTheme="minorHAnsi" w:cstheme="minorHAnsi"/>
                <w:sz w:val="19"/>
                <w:szCs w:val="19"/>
                <w:lang w:eastAsia="en-US"/>
              </w:rPr>
            </w:pPr>
          </w:p>
        </w:tc>
      </w:tr>
      <w:tr w:rsidR="005223FE" w:rsidRPr="00756F94" w14:paraId="4E8B01F8" w14:textId="77777777" w:rsidTr="00707131">
        <w:tc>
          <w:tcPr>
            <w:tcW w:w="592" w:type="dxa"/>
          </w:tcPr>
          <w:p w14:paraId="6525001B" w14:textId="3B0C8F8F" w:rsidR="005223FE" w:rsidRPr="00235E1F" w:rsidRDefault="005223FE" w:rsidP="007545B6">
            <w:pPr>
              <w:pStyle w:val="Akapitzlist"/>
              <w:numPr>
                <w:ilvl w:val="0"/>
                <w:numId w:val="129"/>
              </w:numPr>
              <w:tabs>
                <w:tab w:val="left" w:pos="142"/>
              </w:tabs>
              <w:ind w:firstLine="0"/>
              <w:rPr>
                <w:rFonts w:asciiTheme="minorHAnsi" w:eastAsia="Calibri" w:hAnsiTheme="minorHAnsi" w:cstheme="minorHAnsi"/>
                <w:sz w:val="19"/>
                <w:szCs w:val="19"/>
              </w:rPr>
            </w:pPr>
          </w:p>
        </w:tc>
        <w:tc>
          <w:tcPr>
            <w:tcW w:w="4876" w:type="dxa"/>
          </w:tcPr>
          <w:p w14:paraId="5781FAEB" w14:textId="46C30CD8" w:rsidR="005223FE" w:rsidRPr="00756F94" w:rsidRDefault="005223FE" w:rsidP="007545B6">
            <w:pPr>
              <w:tabs>
                <w:tab w:val="left" w:pos="142"/>
              </w:tabs>
              <w:spacing w:before="0"/>
              <w:jc w:val="left"/>
              <w:rPr>
                <w:rFonts w:asciiTheme="minorHAnsi" w:eastAsia="Calibri" w:hAnsiTheme="minorHAnsi" w:cstheme="minorHAnsi"/>
                <w:sz w:val="19"/>
                <w:szCs w:val="19"/>
                <w:lang w:eastAsia="en-US"/>
              </w:rPr>
            </w:pPr>
            <w:r w:rsidRPr="00CA43CA">
              <w:rPr>
                <w:rFonts w:ascii="Calibri" w:hAnsi="Calibri" w:cs="Calibri"/>
                <w:sz w:val="20"/>
                <w:szCs w:val="20"/>
              </w:rPr>
              <w:t xml:space="preserve">rozdzielczość druku: 1200 x 1200 </w:t>
            </w:r>
            <w:proofErr w:type="spellStart"/>
            <w:r w:rsidRPr="00CA43CA">
              <w:rPr>
                <w:rFonts w:ascii="Calibri" w:hAnsi="Calibri" w:cs="Calibri"/>
                <w:sz w:val="20"/>
                <w:szCs w:val="20"/>
              </w:rPr>
              <w:t>dpi</w:t>
            </w:r>
            <w:proofErr w:type="spellEnd"/>
          </w:p>
        </w:tc>
        <w:tc>
          <w:tcPr>
            <w:tcW w:w="4019" w:type="dxa"/>
          </w:tcPr>
          <w:p w14:paraId="3083E23D" w14:textId="77777777" w:rsidR="005223FE" w:rsidRPr="00756F94" w:rsidRDefault="005223FE" w:rsidP="007545B6">
            <w:pPr>
              <w:tabs>
                <w:tab w:val="left" w:pos="142"/>
              </w:tabs>
              <w:spacing w:before="0"/>
              <w:jc w:val="left"/>
              <w:rPr>
                <w:rFonts w:asciiTheme="minorHAnsi" w:eastAsia="Calibri" w:hAnsiTheme="minorHAnsi" w:cstheme="minorHAnsi"/>
                <w:sz w:val="19"/>
                <w:szCs w:val="19"/>
                <w:lang w:eastAsia="en-US"/>
              </w:rPr>
            </w:pPr>
          </w:p>
        </w:tc>
      </w:tr>
      <w:tr w:rsidR="005223FE" w:rsidRPr="00756F94" w14:paraId="19D3905E" w14:textId="77777777" w:rsidTr="00707131">
        <w:tc>
          <w:tcPr>
            <w:tcW w:w="592" w:type="dxa"/>
          </w:tcPr>
          <w:p w14:paraId="45D76FB2" w14:textId="5EC95DE0" w:rsidR="005223FE" w:rsidRPr="00235E1F" w:rsidRDefault="005223FE" w:rsidP="007545B6">
            <w:pPr>
              <w:pStyle w:val="Akapitzlist"/>
              <w:numPr>
                <w:ilvl w:val="0"/>
                <w:numId w:val="129"/>
              </w:numPr>
              <w:tabs>
                <w:tab w:val="left" w:pos="142"/>
              </w:tabs>
              <w:ind w:firstLine="0"/>
              <w:rPr>
                <w:rFonts w:asciiTheme="minorHAnsi" w:eastAsia="Calibri" w:hAnsiTheme="minorHAnsi" w:cstheme="minorHAnsi"/>
                <w:sz w:val="19"/>
                <w:szCs w:val="19"/>
              </w:rPr>
            </w:pPr>
          </w:p>
        </w:tc>
        <w:tc>
          <w:tcPr>
            <w:tcW w:w="4876" w:type="dxa"/>
          </w:tcPr>
          <w:p w14:paraId="74E4C904" w14:textId="341B6945" w:rsidR="005223FE" w:rsidRPr="00756F94" w:rsidRDefault="005223FE" w:rsidP="007545B6">
            <w:pPr>
              <w:tabs>
                <w:tab w:val="left" w:pos="142"/>
              </w:tabs>
              <w:spacing w:before="0"/>
              <w:jc w:val="left"/>
              <w:rPr>
                <w:rFonts w:asciiTheme="minorHAnsi" w:eastAsia="Calibri" w:hAnsiTheme="minorHAnsi" w:cstheme="minorHAnsi"/>
                <w:sz w:val="19"/>
                <w:szCs w:val="19"/>
                <w:lang w:eastAsia="en-US"/>
              </w:rPr>
            </w:pPr>
            <w:r w:rsidRPr="00CA43CA">
              <w:rPr>
                <w:rFonts w:ascii="Calibri" w:hAnsi="Calibri" w:cs="Calibri"/>
                <w:sz w:val="20"/>
                <w:szCs w:val="20"/>
              </w:rPr>
              <w:t xml:space="preserve">języki opisu strony: PCL 6, PCL 5c, </w:t>
            </w:r>
            <w:proofErr w:type="spellStart"/>
            <w:r w:rsidRPr="00CA43CA">
              <w:rPr>
                <w:rFonts w:ascii="Calibri" w:hAnsi="Calibri" w:cs="Calibri"/>
                <w:sz w:val="20"/>
                <w:szCs w:val="20"/>
              </w:rPr>
              <w:t>PostScript</w:t>
            </w:r>
            <w:proofErr w:type="spellEnd"/>
            <w:r w:rsidRPr="00CA43CA">
              <w:rPr>
                <w:rFonts w:ascii="Calibri" w:hAnsi="Calibri" w:cs="Calibri"/>
                <w:sz w:val="20"/>
                <w:szCs w:val="20"/>
              </w:rPr>
              <w:t xml:space="preserve"> 3, XPS</w:t>
            </w:r>
          </w:p>
        </w:tc>
        <w:tc>
          <w:tcPr>
            <w:tcW w:w="4019" w:type="dxa"/>
          </w:tcPr>
          <w:p w14:paraId="080097FE" w14:textId="77777777" w:rsidR="005223FE" w:rsidRPr="00756F94" w:rsidRDefault="005223FE" w:rsidP="007545B6">
            <w:pPr>
              <w:tabs>
                <w:tab w:val="left" w:pos="142"/>
              </w:tabs>
              <w:spacing w:before="0"/>
              <w:jc w:val="left"/>
              <w:rPr>
                <w:rFonts w:asciiTheme="minorHAnsi" w:eastAsia="Calibri" w:hAnsiTheme="minorHAnsi" w:cstheme="minorHAnsi"/>
                <w:sz w:val="19"/>
                <w:szCs w:val="19"/>
                <w:lang w:eastAsia="en-US"/>
              </w:rPr>
            </w:pPr>
          </w:p>
        </w:tc>
      </w:tr>
      <w:tr w:rsidR="005223FE" w:rsidRPr="00756F94" w14:paraId="1A56A29A" w14:textId="77777777" w:rsidTr="00707131">
        <w:trPr>
          <w:trHeight w:val="242"/>
        </w:trPr>
        <w:tc>
          <w:tcPr>
            <w:tcW w:w="592" w:type="dxa"/>
          </w:tcPr>
          <w:p w14:paraId="64561640" w14:textId="388937AD" w:rsidR="005223FE" w:rsidRPr="00756F94" w:rsidRDefault="005223FE" w:rsidP="007545B6">
            <w:pPr>
              <w:tabs>
                <w:tab w:val="left" w:pos="142"/>
              </w:tabs>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II</w:t>
            </w:r>
          </w:p>
        </w:tc>
        <w:tc>
          <w:tcPr>
            <w:tcW w:w="4876" w:type="dxa"/>
          </w:tcPr>
          <w:p w14:paraId="55A0869E" w14:textId="78A838B3" w:rsidR="005223FE"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4A4E10">
              <w:rPr>
                <w:rFonts w:ascii="Calibri" w:hAnsi="Calibri" w:cs="Calibri"/>
                <w:b/>
                <w:bCs/>
                <w:sz w:val="20"/>
                <w:szCs w:val="20"/>
              </w:rPr>
              <w:t>Dane techniczne skanowania:</w:t>
            </w:r>
          </w:p>
        </w:tc>
        <w:tc>
          <w:tcPr>
            <w:tcW w:w="4019" w:type="dxa"/>
          </w:tcPr>
          <w:p w14:paraId="0A592E6C" w14:textId="77777777" w:rsidR="005223FE" w:rsidRPr="00756F94" w:rsidRDefault="005223FE"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02014D33" w14:textId="77777777" w:rsidTr="00707131">
        <w:trPr>
          <w:trHeight w:val="219"/>
        </w:trPr>
        <w:tc>
          <w:tcPr>
            <w:tcW w:w="592" w:type="dxa"/>
          </w:tcPr>
          <w:p w14:paraId="1A675985" w14:textId="62B2B021" w:rsidR="00707131" w:rsidRPr="00235E1F" w:rsidRDefault="00707131" w:rsidP="007545B6">
            <w:pPr>
              <w:pStyle w:val="Akapitzlist"/>
              <w:numPr>
                <w:ilvl w:val="0"/>
                <w:numId w:val="130"/>
              </w:numPr>
              <w:tabs>
                <w:tab w:val="left" w:pos="142"/>
              </w:tabs>
              <w:ind w:firstLine="0"/>
              <w:rPr>
                <w:rFonts w:asciiTheme="minorHAnsi" w:eastAsia="Calibri" w:hAnsiTheme="minorHAnsi" w:cstheme="minorHAnsi"/>
                <w:sz w:val="19"/>
                <w:szCs w:val="19"/>
              </w:rPr>
            </w:pPr>
          </w:p>
        </w:tc>
        <w:tc>
          <w:tcPr>
            <w:tcW w:w="4876" w:type="dxa"/>
          </w:tcPr>
          <w:p w14:paraId="09E1F419" w14:textId="153B70B8" w:rsidR="00707131" w:rsidRPr="004A4E10" w:rsidRDefault="00707131" w:rsidP="007545B6">
            <w:pPr>
              <w:tabs>
                <w:tab w:val="left" w:pos="142"/>
              </w:tabs>
              <w:spacing w:before="0"/>
              <w:jc w:val="left"/>
              <w:rPr>
                <w:rFonts w:ascii="Calibri" w:hAnsi="Calibri" w:cs="Calibri"/>
                <w:b/>
                <w:bCs/>
                <w:sz w:val="20"/>
                <w:szCs w:val="20"/>
              </w:rPr>
            </w:pPr>
            <w:r w:rsidRPr="00983035">
              <w:rPr>
                <w:rFonts w:ascii="Calibri" w:hAnsi="Calibri" w:cs="Calibri"/>
                <w:sz w:val="20"/>
                <w:szCs w:val="20"/>
              </w:rPr>
              <w:t>automatyczny jednoprzebiegowy podajnik do skanowania dwustronnego</w:t>
            </w:r>
          </w:p>
        </w:tc>
        <w:tc>
          <w:tcPr>
            <w:tcW w:w="4019" w:type="dxa"/>
          </w:tcPr>
          <w:p w14:paraId="3C5E2013"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652741FD" w14:textId="77777777" w:rsidTr="00707131">
        <w:tc>
          <w:tcPr>
            <w:tcW w:w="592" w:type="dxa"/>
          </w:tcPr>
          <w:p w14:paraId="08A8BEB9" w14:textId="51C4A5DF" w:rsidR="00707131" w:rsidRPr="00235E1F" w:rsidRDefault="00707131" w:rsidP="007545B6">
            <w:pPr>
              <w:pStyle w:val="Akapitzlist"/>
              <w:numPr>
                <w:ilvl w:val="0"/>
                <w:numId w:val="130"/>
              </w:numPr>
              <w:tabs>
                <w:tab w:val="left" w:pos="142"/>
              </w:tabs>
              <w:ind w:firstLine="0"/>
              <w:rPr>
                <w:rFonts w:asciiTheme="minorHAnsi" w:eastAsia="Calibri" w:hAnsiTheme="minorHAnsi" w:cstheme="minorHAnsi"/>
                <w:sz w:val="19"/>
                <w:szCs w:val="19"/>
              </w:rPr>
            </w:pPr>
          </w:p>
        </w:tc>
        <w:tc>
          <w:tcPr>
            <w:tcW w:w="4876" w:type="dxa"/>
          </w:tcPr>
          <w:p w14:paraId="4CA96B57" w14:textId="4DAD898E"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983035">
              <w:rPr>
                <w:rFonts w:ascii="Calibri" w:hAnsi="Calibri" w:cs="Calibri"/>
                <w:sz w:val="20"/>
                <w:szCs w:val="20"/>
              </w:rPr>
              <w:t>szybkość skanowania w kolorze oraz w czerni : min 50 obrazów/min</w:t>
            </w:r>
          </w:p>
        </w:tc>
        <w:tc>
          <w:tcPr>
            <w:tcW w:w="4019" w:type="dxa"/>
          </w:tcPr>
          <w:p w14:paraId="1A87C1EC"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4086DC33" w14:textId="77777777" w:rsidTr="00707131">
        <w:tc>
          <w:tcPr>
            <w:tcW w:w="592" w:type="dxa"/>
          </w:tcPr>
          <w:p w14:paraId="2E1B7D26" w14:textId="5886989F" w:rsidR="00707131" w:rsidRPr="00235E1F" w:rsidRDefault="00707131" w:rsidP="007545B6">
            <w:pPr>
              <w:pStyle w:val="Akapitzlist"/>
              <w:numPr>
                <w:ilvl w:val="0"/>
                <w:numId w:val="130"/>
              </w:numPr>
              <w:tabs>
                <w:tab w:val="left" w:pos="142"/>
              </w:tabs>
              <w:ind w:firstLine="0"/>
              <w:rPr>
                <w:rFonts w:asciiTheme="minorHAnsi" w:eastAsia="Calibri" w:hAnsiTheme="minorHAnsi" w:cstheme="minorHAnsi"/>
                <w:sz w:val="19"/>
                <w:szCs w:val="19"/>
              </w:rPr>
            </w:pPr>
          </w:p>
        </w:tc>
        <w:tc>
          <w:tcPr>
            <w:tcW w:w="4876" w:type="dxa"/>
          </w:tcPr>
          <w:p w14:paraId="6F9CE668" w14:textId="5C7AD67D"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983035">
              <w:rPr>
                <w:rFonts w:ascii="Calibri" w:hAnsi="Calibri" w:cs="Calibri"/>
                <w:sz w:val="20"/>
                <w:szCs w:val="20"/>
              </w:rPr>
              <w:t xml:space="preserve">rozdzielczość skanowania: 600 x 600 </w:t>
            </w:r>
            <w:proofErr w:type="spellStart"/>
            <w:r w:rsidRPr="00983035">
              <w:rPr>
                <w:rFonts w:ascii="Calibri" w:hAnsi="Calibri" w:cs="Calibri"/>
                <w:sz w:val="20"/>
                <w:szCs w:val="20"/>
              </w:rPr>
              <w:t>dpi</w:t>
            </w:r>
            <w:proofErr w:type="spellEnd"/>
          </w:p>
        </w:tc>
        <w:tc>
          <w:tcPr>
            <w:tcW w:w="4019" w:type="dxa"/>
          </w:tcPr>
          <w:p w14:paraId="7140082F"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588BAF37" w14:textId="77777777" w:rsidTr="00235E1F">
        <w:trPr>
          <w:trHeight w:val="275"/>
        </w:trPr>
        <w:tc>
          <w:tcPr>
            <w:tcW w:w="592" w:type="dxa"/>
          </w:tcPr>
          <w:p w14:paraId="10BA6460" w14:textId="3154E1A4" w:rsidR="00707131" w:rsidRPr="00235E1F" w:rsidRDefault="00707131" w:rsidP="007545B6">
            <w:pPr>
              <w:pStyle w:val="Akapitzlist"/>
              <w:numPr>
                <w:ilvl w:val="0"/>
                <w:numId w:val="130"/>
              </w:numPr>
              <w:tabs>
                <w:tab w:val="left" w:pos="142"/>
              </w:tabs>
              <w:ind w:firstLine="0"/>
              <w:rPr>
                <w:rFonts w:asciiTheme="minorHAnsi" w:eastAsia="Calibri" w:hAnsiTheme="minorHAnsi" w:cstheme="minorHAnsi"/>
                <w:sz w:val="19"/>
                <w:szCs w:val="19"/>
              </w:rPr>
            </w:pPr>
          </w:p>
        </w:tc>
        <w:tc>
          <w:tcPr>
            <w:tcW w:w="4876" w:type="dxa"/>
          </w:tcPr>
          <w:p w14:paraId="59A9742A" w14:textId="1E8A73FD"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983035">
              <w:rPr>
                <w:rFonts w:ascii="Calibri" w:hAnsi="Calibri" w:cs="Calibri"/>
                <w:sz w:val="20"/>
                <w:szCs w:val="20"/>
              </w:rPr>
              <w:t>skanowanie do : e-mail, FTP, HDD</w:t>
            </w:r>
          </w:p>
        </w:tc>
        <w:tc>
          <w:tcPr>
            <w:tcW w:w="4019" w:type="dxa"/>
          </w:tcPr>
          <w:p w14:paraId="54DA5F6D"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1F1AE1C1" w14:textId="77777777" w:rsidTr="00707131">
        <w:trPr>
          <w:trHeight w:val="300"/>
        </w:trPr>
        <w:tc>
          <w:tcPr>
            <w:tcW w:w="592" w:type="dxa"/>
          </w:tcPr>
          <w:p w14:paraId="45C05947" w14:textId="018E4C58" w:rsidR="00707131" w:rsidRDefault="00707131" w:rsidP="007545B6">
            <w:pPr>
              <w:tabs>
                <w:tab w:val="left" w:pos="142"/>
              </w:tabs>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III.</w:t>
            </w:r>
          </w:p>
        </w:tc>
        <w:tc>
          <w:tcPr>
            <w:tcW w:w="4876" w:type="dxa"/>
          </w:tcPr>
          <w:p w14:paraId="7F2DD028" w14:textId="43020D22" w:rsidR="00707131" w:rsidRPr="00983035" w:rsidRDefault="00707131" w:rsidP="007545B6">
            <w:pPr>
              <w:tabs>
                <w:tab w:val="left" w:pos="142"/>
              </w:tabs>
              <w:spacing w:before="0"/>
              <w:jc w:val="left"/>
              <w:rPr>
                <w:rFonts w:ascii="Calibri" w:hAnsi="Calibri" w:cs="Calibri"/>
                <w:sz w:val="20"/>
                <w:szCs w:val="20"/>
              </w:rPr>
            </w:pPr>
            <w:r>
              <w:rPr>
                <w:rFonts w:ascii="Calibri" w:hAnsi="Calibri" w:cs="Calibri"/>
                <w:b/>
                <w:bCs/>
                <w:sz w:val="20"/>
                <w:szCs w:val="20"/>
              </w:rPr>
              <w:t>P</w:t>
            </w:r>
            <w:r w:rsidRPr="004A4E10">
              <w:rPr>
                <w:rFonts w:ascii="Calibri" w:hAnsi="Calibri" w:cs="Calibri"/>
                <w:b/>
                <w:bCs/>
                <w:sz w:val="20"/>
                <w:szCs w:val="20"/>
              </w:rPr>
              <w:t>ozostałe dane techniczne</w:t>
            </w:r>
            <w:r>
              <w:rPr>
                <w:rFonts w:ascii="Calibri" w:hAnsi="Calibri" w:cs="Calibri"/>
                <w:b/>
                <w:bCs/>
                <w:sz w:val="20"/>
                <w:szCs w:val="20"/>
              </w:rPr>
              <w:t>:</w:t>
            </w:r>
          </w:p>
        </w:tc>
        <w:tc>
          <w:tcPr>
            <w:tcW w:w="4019" w:type="dxa"/>
          </w:tcPr>
          <w:p w14:paraId="1B9786CB"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0827F646" w14:textId="77777777" w:rsidTr="00235E1F">
        <w:tc>
          <w:tcPr>
            <w:tcW w:w="592" w:type="dxa"/>
            <w:shd w:val="clear" w:color="auto" w:fill="EEECE1" w:themeFill="background2"/>
          </w:tcPr>
          <w:p w14:paraId="01CDA9ED" w14:textId="2244935F" w:rsidR="00707131" w:rsidRPr="00235E1F" w:rsidRDefault="00707131" w:rsidP="007545B6">
            <w:pPr>
              <w:pStyle w:val="Akapitzlist"/>
              <w:numPr>
                <w:ilvl w:val="0"/>
                <w:numId w:val="128"/>
              </w:numPr>
              <w:tabs>
                <w:tab w:val="left" w:pos="142"/>
              </w:tabs>
              <w:ind w:firstLine="0"/>
              <w:rPr>
                <w:rFonts w:asciiTheme="minorHAnsi" w:eastAsia="Calibri" w:hAnsiTheme="minorHAnsi" w:cstheme="minorHAnsi"/>
                <w:sz w:val="19"/>
                <w:szCs w:val="19"/>
              </w:rPr>
            </w:pPr>
          </w:p>
        </w:tc>
        <w:tc>
          <w:tcPr>
            <w:tcW w:w="4876" w:type="dxa"/>
            <w:shd w:val="clear" w:color="auto" w:fill="EEECE1" w:themeFill="background2"/>
          </w:tcPr>
          <w:p w14:paraId="49FC8D83" w14:textId="1837C365"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7E4F46">
              <w:rPr>
                <w:rFonts w:ascii="Calibri" w:hAnsi="Calibri" w:cs="Calibri"/>
                <w:sz w:val="20"/>
                <w:szCs w:val="20"/>
              </w:rPr>
              <w:t>pamięć RAM: min 3,5 GB</w:t>
            </w:r>
          </w:p>
        </w:tc>
        <w:tc>
          <w:tcPr>
            <w:tcW w:w="4019" w:type="dxa"/>
            <w:shd w:val="clear" w:color="auto" w:fill="EEECE1" w:themeFill="background2"/>
          </w:tcPr>
          <w:p w14:paraId="78CDBF11"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73F8886C" w14:textId="77777777" w:rsidTr="00235E1F">
        <w:tc>
          <w:tcPr>
            <w:tcW w:w="592" w:type="dxa"/>
            <w:shd w:val="clear" w:color="auto" w:fill="EEECE1" w:themeFill="background2"/>
          </w:tcPr>
          <w:p w14:paraId="001FA217" w14:textId="3BD668E5" w:rsidR="00707131" w:rsidRPr="00235E1F" w:rsidRDefault="00707131" w:rsidP="007545B6">
            <w:pPr>
              <w:pStyle w:val="Akapitzlist"/>
              <w:numPr>
                <w:ilvl w:val="0"/>
                <w:numId w:val="128"/>
              </w:numPr>
              <w:tabs>
                <w:tab w:val="left" w:pos="142"/>
              </w:tabs>
              <w:ind w:firstLine="0"/>
              <w:rPr>
                <w:rFonts w:asciiTheme="minorHAnsi" w:eastAsia="Calibri" w:hAnsiTheme="minorHAnsi" w:cstheme="minorHAnsi"/>
                <w:sz w:val="19"/>
                <w:szCs w:val="19"/>
              </w:rPr>
            </w:pPr>
          </w:p>
        </w:tc>
        <w:tc>
          <w:tcPr>
            <w:tcW w:w="4876" w:type="dxa"/>
            <w:shd w:val="clear" w:color="auto" w:fill="EEECE1" w:themeFill="background2"/>
          </w:tcPr>
          <w:p w14:paraId="589A0AD8" w14:textId="2E4FC406"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7E4F46">
              <w:rPr>
                <w:rFonts w:ascii="Calibri" w:hAnsi="Calibri" w:cs="Calibri"/>
                <w:sz w:val="20"/>
                <w:szCs w:val="20"/>
              </w:rPr>
              <w:t>dysk twardy: min 250 GB</w:t>
            </w:r>
            <w:r>
              <w:rPr>
                <w:rFonts w:ascii="Calibri" w:hAnsi="Calibri" w:cs="Calibri"/>
                <w:sz w:val="20"/>
                <w:szCs w:val="20"/>
              </w:rPr>
              <w:t xml:space="preserve"> </w:t>
            </w:r>
          </w:p>
        </w:tc>
        <w:tc>
          <w:tcPr>
            <w:tcW w:w="4019" w:type="dxa"/>
            <w:shd w:val="clear" w:color="auto" w:fill="EEECE1" w:themeFill="background2"/>
          </w:tcPr>
          <w:p w14:paraId="289EED0B"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2C355B7E" w14:textId="77777777" w:rsidTr="00707131">
        <w:tc>
          <w:tcPr>
            <w:tcW w:w="592" w:type="dxa"/>
          </w:tcPr>
          <w:p w14:paraId="209697BD" w14:textId="2B82FAAD" w:rsidR="00707131" w:rsidRPr="00235E1F" w:rsidRDefault="00707131" w:rsidP="007545B6">
            <w:pPr>
              <w:pStyle w:val="Akapitzlist"/>
              <w:numPr>
                <w:ilvl w:val="0"/>
                <w:numId w:val="128"/>
              </w:numPr>
              <w:tabs>
                <w:tab w:val="left" w:pos="142"/>
              </w:tabs>
              <w:ind w:firstLine="0"/>
              <w:rPr>
                <w:rFonts w:asciiTheme="minorHAnsi" w:eastAsia="Calibri" w:hAnsiTheme="minorHAnsi" w:cstheme="minorHAnsi"/>
                <w:sz w:val="19"/>
                <w:szCs w:val="19"/>
              </w:rPr>
            </w:pPr>
          </w:p>
        </w:tc>
        <w:tc>
          <w:tcPr>
            <w:tcW w:w="4876" w:type="dxa"/>
          </w:tcPr>
          <w:p w14:paraId="4C47F4EB" w14:textId="4333EB9A"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7E4F46">
              <w:rPr>
                <w:rFonts w:ascii="Calibri" w:hAnsi="Calibri" w:cs="Calibri"/>
                <w:sz w:val="20"/>
                <w:szCs w:val="20"/>
              </w:rPr>
              <w:t>zainstalowane podajniki papieru: min 2 x 500 arkuszy</w:t>
            </w:r>
          </w:p>
        </w:tc>
        <w:tc>
          <w:tcPr>
            <w:tcW w:w="4019" w:type="dxa"/>
          </w:tcPr>
          <w:p w14:paraId="7F8BAB3E"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51A5EDA4" w14:textId="77777777" w:rsidTr="00707131">
        <w:tc>
          <w:tcPr>
            <w:tcW w:w="592" w:type="dxa"/>
          </w:tcPr>
          <w:p w14:paraId="1603AEE4" w14:textId="5AD77E63" w:rsidR="00707131" w:rsidRPr="00235E1F" w:rsidRDefault="00707131" w:rsidP="007545B6">
            <w:pPr>
              <w:pStyle w:val="Akapitzlist"/>
              <w:numPr>
                <w:ilvl w:val="0"/>
                <w:numId w:val="128"/>
              </w:numPr>
              <w:tabs>
                <w:tab w:val="left" w:pos="142"/>
              </w:tabs>
              <w:ind w:firstLine="0"/>
              <w:rPr>
                <w:rFonts w:asciiTheme="minorHAnsi" w:eastAsia="Calibri" w:hAnsiTheme="minorHAnsi" w:cstheme="minorHAnsi"/>
                <w:sz w:val="19"/>
                <w:szCs w:val="19"/>
              </w:rPr>
            </w:pPr>
          </w:p>
        </w:tc>
        <w:tc>
          <w:tcPr>
            <w:tcW w:w="4876" w:type="dxa"/>
          </w:tcPr>
          <w:p w14:paraId="26592A8F" w14:textId="37ABC395"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7E4F46">
              <w:rPr>
                <w:rFonts w:ascii="Calibri" w:hAnsi="Calibri" w:cs="Calibri"/>
                <w:sz w:val="20"/>
                <w:szCs w:val="20"/>
              </w:rPr>
              <w:t>zainstalowany podajnik ręczny: min 100 arkuszy</w:t>
            </w:r>
          </w:p>
        </w:tc>
        <w:tc>
          <w:tcPr>
            <w:tcW w:w="4019" w:type="dxa"/>
          </w:tcPr>
          <w:p w14:paraId="45C27F99"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4A9E51D0" w14:textId="77777777" w:rsidTr="00707131">
        <w:tc>
          <w:tcPr>
            <w:tcW w:w="592" w:type="dxa"/>
          </w:tcPr>
          <w:p w14:paraId="659A9D58" w14:textId="18187701" w:rsidR="00707131" w:rsidRPr="00235E1F" w:rsidRDefault="00707131" w:rsidP="007545B6">
            <w:pPr>
              <w:pStyle w:val="Akapitzlist"/>
              <w:numPr>
                <w:ilvl w:val="0"/>
                <w:numId w:val="128"/>
              </w:numPr>
              <w:tabs>
                <w:tab w:val="left" w:pos="142"/>
              </w:tabs>
              <w:ind w:firstLine="0"/>
              <w:rPr>
                <w:rFonts w:asciiTheme="minorHAnsi" w:eastAsia="Calibri" w:hAnsiTheme="minorHAnsi" w:cstheme="minorHAnsi"/>
                <w:sz w:val="19"/>
                <w:szCs w:val="19"/>
              </w:rPr>
            </w:pPr>
          </w:p>
        </w:tc>
        <w:tc>
          <w:tcPr>
            <w:tcW w:w="4876" w:type="dxa"/>
          </w:tcPr>
          <w:p w14:paraId="779320F7" w14:textId="317D4FA3"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7E4F46">
              <w:rPr>
                <w:rFonts w:ascii="Calibri" w:hAnsi="Calibri" w:cs="Calibri"/>
                <w:sz w:val="20"/>
                <w:szCs w:val="20"/>
              </w:rPr>
              <w:t>obsługiwana gramatura papieru: min. 175 g/m2</w:t>
            </w:r>
          </w:p>
        </w:tc>
        <w:tc>
          <w:tcPr>
            <w:tcW w:w="4019" w:type="dxa"/>
          </w:tcPr>
          <w:p w14:paraId="6264A86D"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76F5C305" w14:textId="77777777" w:rsidTr="00707131">
        <w:tc>
          <w:tcPr>
            <w:tcW w:w="592" w:type="dxa"/>
          </w:tcPr>
          <w:p w14:paraId="36B567D6" w14:textId="7D9A2F6F" w:rsidR="00707131" w:rsidRPr="00235E1F" w:rsidRDefault="00707131" w:rsidP="007545B6">
            <w:pPr>
              <w:pStyle w:val="Akapitzlist"/>
              <w:numPr>
                <w:ilvl w:val="0"/>
                <w:numId w:val="128"/>
              </w:numPr>
              <w:tabs>
                <w:tab w:val="left" w:pos="142"/>
              </w:tabs>
              <w:ind w:firstLine="0"/>
              <w:rPr>
                <w:rFonts w:asciiTheme="minorHAnsi" w:eastAsia="Calibri" w:hAnsiTheme="minorHAnsi" w:cstheme="minorHAnsi"/>
                <w:sz w:val="19"/>
                <w:szCs w:val="19"/>
              </w:rPr>
            </w:pPr>
          </w:p>
        </w:tc>
        <w:tc>
          <w:tcPr>
            <w:tcW w:w="4876" w:type="dxa"/>
          </w:tcPr>
          <w:p w14:paraId="685D5D53" w14:textId="4F2A64A5"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7E4F46">
              <w:rPr>
                <w:rFonts w:ascii="Calibri" w:hAnsi="Calibri" w:cs="Calibri"/>
                <w:sz w:val="20"/>
                <w:szCs w:val="20"/>
                <w:lang w:eastAsia="en-US"/>
              </w:rPr>
              <w:t>Urządzenie musi mieć możliwość zaimplementowania terminala Q-</w:t>
            </w:r>
            <w:proofErr w:type="spellStart"/>
            <w:r w:rsidRPr="007E4F46">
              <w:rPr>
                <w:rFonts w:ascii="Calibri" w:hAnsi="Calibri" w:cs="Calibri"/>
                <w:sz w:val="20"/>
                <w:szCs w:val="20"/>
                <w:lang w:eastAsia="en-US"/>
              </w:rPr>
              <w:t>Vision</w:t>
            </w:r>
            <w:proofErr w:type="spellEnd"/>
            <w:r w:rsidRPr="007E4F46">
              <w:rPr>
                <w:rFonts w:ascii="Calibri" w:hAnsi="Calibri" w:cs="Calibri"/>
                <w:sz w:val="20"/>
                <w:szCs w:val="20"/>
                <w:lang w:eastAsia="en-US"/>
              </w:rPr>
              <w:t xml:space="preserve"> oraz posiadać certyfikat zgodności z systemem, wystawiony przez producenta systemu (Zamawiający nie zezwala na użycie terminala zewnętrznego)</w:t>
            </w:r>
          </w:p>
        </w:tc>
        <w:tc>
          <w:tcPr>
            <w:tcW w:w="4019" w:type="dxa"/>
          </w:tcPr>
          <w:p w14:paraId="60D21829"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0C8AEE7B" w14:textId="77777777" w:rsidTr="00707131">
        <w:tc>
          <w:tcPr>
            <w:tcW w:w="592" w:type="dxa"/>
          </w:tcPr>
          <w:p w14:paraId="4D4786C2" w14:textId="1F1ABFDE" w:rsidR="00707131" w:rsidRPr="00235E1F" w:rsidRDefault="00707131" w:rsidP="007545B6">
            <w:pPr>
              <w:pStyle w:val="Akapitzlist"/>
              <w:numPr>
                <w:ilvl w:val="0"/>
                <w:numId w:val="128"/>
              </w:numPr>
              <w:tabs>
                <w:tab w:val="left" w:pos="142"/>
              </w:tabs>
              <w:ind w:firstLine="0"/>
              <w:rPr>
                <w:rFonts w:asciiTheme="minorHAnsi" w:eastAsia="Calibri" w:hAnsiTheme="minorHAnsi" w:cstheme="minorHAnsi"/>
                <w:sz w:val="19"/>
                <w:szCs w:val="19"/>
              </w:rPr>
            </w:pPr>
          </w:p>
        </w:tc>
        <w:tc>
          <w:tcPr>
            <w:tcW w:w="4876" w:type="dxa"/>
          </w:tcPr>
          <w:p w14:paraId="4C09A8B4" w14:textId="1EDBF182"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7E4F46">
              <w:rPr>
                <w:rFonts w:ascii="Calibri" w:hAnsi="Calibri" w:cs="Calibri"/>
                <w:sz w:val="20"/>
                <w:szCs w:val="20"/>
              </w:rPr>
              <w:t>podstawa na kółkach umożliwiających przemieszczanie urządzenia z blokadą</w:t>
            </w:r>
          </w:p>
        </w:tc>
        <w:tc>
          <w:tcPr>
            <w:tcW w:w="4019" w:type="dxa"/>
          </w:tcPr>
          <w:p w14:paraId="2999CE45"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6DCA07CF" w14:textId="77777777" w:rsidTr="00707131">
        <w:trPr>
          <w:trHeight w:val="218"/>
        </w:trPr>
        <w:tc>
          <w:tcPr>
            <w:tcW w:w="592" w:type="dxa"/>
          </w:tcPr>
          <w:p w14:paraId="48EBAE1D" w14:textId="187934AD" w:rsidR="00707131" w:rsidRPr="00235E1F" w:rsidRDefault="00707131" w:rsidP="007545B6">
            <w:pPr>
              <w:pStyle w:val="Akapitzlist"/>
              <w:numPr>
                <w:ilvl w:val="0"/>
                <w:numId w:val="128"/>
              </w:numPr>
              <w:tabs>
                <w:tab w:val="left" w:pos="142"/>
              </w:tabs>
              <w:ind w:firstLine="0"/>
              <w:rPr>
                <w:rFonts w:asciiTheme="minorHAnsi" w:eastAsia="Calibri" w:hAnsiTheme="minorHAnsi" w:cstheme="minorHAnsi"/>
                <w:sz w:val="19"/>
                <w:szCs w:val="19"/>
              </w:rPr>
            </w:pPr>
          </w:p>
        </w:tc>
        <w:tc>
          <w:tcPr>
            <w:tcW w:w="4876" w:type="dxa"/>
          </w:tcPr>
          <w:p w14:paraId="148368AD" w14:textId="570798FE" w:rsidR="00707131" w:rsidRPr="00CF4E30" w:rsidRDefault="00707131" w:rsidP="007545B6">
            <w:pPr>
              <w:tabs>
                <w:tab w:val="left" w:pos="142"/>
              </w:tabs>
              <w:spacing w:before="0"/>
              <w:ind w:right="900"/>
              <w:rPr>
                <w:rFonts w:asciiTheme="minorHAnsi" w:hAnsiTheme="minorHAnsi" w:cstheme="minorHAnsi"/>
                <w:sz w:val="20"/>
                <w:szCs w:val="20"/>
              </w:rPr>
            </w:pPr>
            <w:r w:rsidRPr="002741E2">
              <w:rPr>
                <w:rFonts w:ascii="Calibri" w:hAnsi="Calibri" w:cs="Calibri"/>
                <w:sz w:val="20"/>
                <w:szCs w:val="20"/>
              </w:rPr>
              <w:t xml:space="preserve">port </w:t>
            </w:r>
            <w:r w:rsidRPr="002741E2">
              <w:rPr>
                <w:rFonts w:ascii="Calibri" w:hAnsi="Calibri" w:cs="Calibri"/>
                <w:sz w:val="20"/>
                <w:szCs w:val="20"/>
                <w:shd w:val="clear" w:color="auto" w:fill="FFFFFF"/>
              </w:rPr>
              <w:t>Ethernet</w:t>
            </w:r>
            <w:r w:rsidRPr="002741E2">
              <w:rPr>
                <w:rFonts w:ascii="Calibri" w:hAnsi="Calibri" w:cs="Calibri"/>
                <w:sz w:val="20"/>
                <w:szCs w:val="20"/>
              </w:rPr>
              <w:t xml:space="preserve"> </w:t>
            </w:r>
            <w:r w:rsidRPr="002741E2">
              <w:rPr>
                <w:rFonts w:ascii="Calibri" w:hAnsi="Calibri" w:cs="Calibri"/>
                <w:sz w:val="20"/>
                <w:szCs w:val="20"/>
                <w:shd w:val="clear" w:color="auto" w:fill="FFFFFF"/>
              </w:rPr>
              <w:t xml:space="preserve">1000 </w:t>
            </w:r>
            <w:proofErr w:type="spellStart"/>
            <w:r w:rsidRPr="002741E2">
              <w:rPr>
                <w:rFonts w:ascii="Calibri" w:hAnsi="Calibri" w:cs="Calibri"/>
                <w:sz w:val="20"/>
                <w:szCs w:val="20"/>
                <w:shd w:val="clear" w:color="auto" w:fill="FFFFFF"/>
              </w:rPr>
              <w:t>Mbit</w:t>
            </w:r>
            <w:proofErr w:type="spellEnd"/>
            <w:r w:rsidRPr="002741E2">
              <w:rPr>
                <w:rFonts w:ascii="Calibri" w:hAnsi="Calibri" w:cs="Calibri"/>
                <w:sz w:val="20"/>
                <w:szCs w:val="20"/>
                <w:shd w:val="clear" w:color="auto" w:fill="FFFFFF"/>
              </w:rPr>
              <w:t>/s</w:t>
            </w:r>
          </w:p>
        </w:tc>
        <w:tc>
          <w:tcPr>
            <w:tcW w:w="4019" w:type="dxa"/>
          </w:tcPr>
          <w:p w14:paraId="10537C08"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5D778784" w14:textId="77777777" w:rsidTr="00707131">
        <w:trPr>
          <w:trHeight w:val="127"/>
        </w:trPr>
        <w:tc>
          <w:tcPr>
            <w:tcW w:w="592" w:type="dxa"/>
          </w:tcPr>
          <w:p w14:paraId="46689CFA" w14:textId="77777777" w:rsidR="00707131" w:rsidRPr="00235E1F" w:rsidRDefault="00707131" w:rsidP="007545B6">
            <w:pPr>
              <w:pStyle w:val="Akapitzlist"/>
              <w:numPr>
                <w:ilvl w:val="0"/>
                <w:numId w:val="128"/>
              </w:numPr>
              <w:tabs>
                <w:tab w:val="left" w:pos="142"/>
              </w:tabs>
              <w:ind w:firstLine="0"/>
              <w:rPr>
                <w:rFonts w:asciiTheme="minorHAnsi" w:eastAsia="Calibri" w:hAnsiTheme="minorHAnsi" w:cstheme="minorHAnsi"/>
                <w:sz w:val="19"/>
                <w:szCs w:val="19"/>
              </w:rPr>
            </w:pPr>
          </w:p>
        </w:tc>
        <w:tc>
          <w:tcPr>
            <w:tcW w:w="4876" w:type="dxa"/>
          </w:tcPr>
          <w:p w14:paraId="365AFAA3" w14:textId="6C013B8C" w:rsidR="00707131" w:rsidRPr="00CF4E30" w:rsidRDefault="00707131" w:rsidP="007545B6">
            <w:pPr>
              <w:tabs>
                <w:tab w:val="left" w:pos="142"/>
              </w:tabs>
              <w:spacing w:before="0"/>
              <w:ind w:right="900"/>
              <w:rPr>
                <w:rFonts w:asciiTheme="minorHAnsi" w:hAnsiTheme="minorHAnsi" w:cstheme="minorHAnsi"/>
                <w:sz w:val="20"/>
                <w:szCs w:val="20"/>
              </w:rPr>
            </w:pPr>
            <w:r w:rsidRPr="002741E2">
              <w:rPr>
                <w:rFonts w:ascii="Calibri" w:hAnsi="Calibri" w:cs="Calibri"/>
                <w:sz w:val="20"/>
                <w:szCs w:val="20"/>
              </w:rPr>
              <w:t>kolorowy, dotykowy wyświetlacz  LCD</w:t>
            </w:r>
          </w:p>
        </w:tc>
        <w:tc>
          <w:tcPr>
            <w:tcW w:w="4019" w:type="dxa"/>
          </w:tcPr>
          <w:p w14:paraId="5B4E148F"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r w:rsidR="00707131" w:rsidRPr="00756F94" w14:paraId="17AC1A1D" w14:textId="77777777" w:rsidTr="00707131">
        <w:tc>
          <w:tcPr>
            <w:tcW w:w="592" w:type="dxa"/>
          </w:tcPr>
          <w:p w14:paraId="7A9A8648" w14:textId="7F5FC90E" w:rsidR="00707131" w:rsidRPr="00235E1F" w:rsidRDefault="00707131" w:rsidP="007545B6">
            <w:pPr>
              <w:pStyle w:val="Akapitzlist"/>
              <w:numPr>
                <w:ilvl w:val="0"/>
                <w:numId w:val="128"/>
              </w:numPr>
              <w:tabs>
                <w:tab w:val="left" w:pos="142"/>
              </w:tabs>
              <w:ind w:firstLine="0"/>
              <w:rPr>
                <w:rFonts w:asciiTheme="minorHAnsi" w:eastAsia="Calibri" w:hAnsiTheme="minorHAnsi" w:cstheme="minorHAnsi"/>
                <w:sz w:val="19"/>
                <w:szCs w:val="19"/>
              </w:rPr>
            </w:pPr>
          </w:p>
        </w:tc>
        <w:tc>
          <w:tcPr>
            <w:tcW w:w="4876" w:type="dxa"/>
          </w:tcPr>
          <w:p w14:paraId="151E828D" w14:textId="39BD15C1"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r w:rsidRPr="002741E2">
              <w:rPr>
                <w:rFonts w:ascii="Calibri" w:hAnsi="Calibri" w:cs="Calibri"/>
                <w:sz w:val="20"/>
                <w:szCs w:val="20"/>
              </w:rPr>
              <w:t>język menu : Polski</w:t>
            </w:r>
          </w:p>
        </w:tc>
        <w:tc>
          <w:tcPr>
            <w:tcW w:w="4019" w:type="dxa"/>
          </w:tcPr>
          <w:p w14:paraId="4E832194" w14:textId="77777777" w:rsidR="00707131" w:rsidRPr="00756F94" w:rsidRDefault="00707131" w:rsidP="007545B6">
            <w:pPr>
              <w:tabs>
                <w:tab w:val="left" w:pos="142"/>
              </w:tabs>
              <w:spacing w:before="0"/>
              <w:jc w:val="left"/>
              <w:rPr>
                <w:rFonts w:asciiTheme="minorHAnsi" w:eastAsia="Calibri" w:hAnsiTheme="minorHAnsi" w:cstheme="minorHAnsi"/>
                <w:sz w:val="19"/>
                <w:szCs w:val="19"/>
                <w:lang w:eastAsia="en-US"/>
              </w:rPr>
            </w:pPr>
          </w:p>
        </w:tc>
      </w:tr>
    </w:tbl>
    <w:p w14:paraId="5921847E" w14:textId="3B036747" w:rsidR="004F1952" w:rsidRDefault="004F1952" w:rsidP="007545B6">
      <w:pPr>
        <w:tabs>
          <w:tab w:val="left" w:pos="142"/>
        </w:tabs>
        <w:spacing w:before="0" w:line="276" w:lineRule="auto"/>
        <w:ind w:right="-34"/>
        <w:jc w:val="left"/>
        <w:rPr>
          <w:rFonts w:asciiTheme="minorHAnsi" w:hAnsiTheme="minorHAnsi" w:cstheme="minorHAnsi"/>
          <w:iCs/>
          <w:sz w:val="20"/>
          <w:szCs w:val="20"/>
        </w:rPr>
      </w:pPr>
    </w:p>
    <w:tbl>
      <w:tblPr>
        <w:tblStyle w:val="Tabela-Siatka61"/>
        <w:tblpPr w:leftFromText="141" w:rightFromText="141" w:vertAnchor="text" w:tblpY="1"/>
        <w:tblOverlap w:val="never"/>
        <w:tblW w:w="0" w:type="auto"/>
        <w:tblLook w:val="04A0" w:firstRow="1" w:lastRow="0" w:firstColumn="1" w:lastColumn="0" w:noHBand="0" w:noVBand="1"/>
      </w:tblPr>
      <w:tblGrid>
        <w:gridCol w:w="592"/>
        <w:gridCol w:w="4876"/>
        <w:gridCol w:w="4019"/>
      </w:tblGrid>
      <w:tr w:rsidR="004F1952" w:rsidRPr="00756F94" w14:paraId="39181C14" w14:textId="77777777" w:rsidTr="004F1952">
        <w:trPr>
          <w:trHeight w:val="491"/>
        </w:trPr>
        <w:tc>
          <w:tcPr>
            <w:tcW w:w="9487" w:type="dxa"/>
            <w:gridSpan w:val="3"/>
            <w:tcBorders>
              <w:top w:val="single" w:sz="4" w:space="0" w:color="auto"/>
            </w:tcBorders>
            <w:shd w:val="clear" w:color="auto" w:fill="F2F2F2"/>
          </w:tcPr>
          <w:p w14:paraId="1EE45831" w14:textId="4CB243BF" w:rsidR="004F1952" w:rsidRPr="00756F94" w:rsidRDefault="004F1952" w:rsidP="007545B6">
            <w:pPr>
              <w:tabs>
                <w:tab w:val="left" w:pos="142"/>
              </w:tabs>
              <w:spacing w:after="24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 xml:space="preserve">URZĄDZENIA </w:t>
            </w:r>
            <w:r w:rsidRPr="004F1952">
              <w:rPr>
                <w:rFonts w:asciiTheme="minorHAnsi" w:eastAsia="Calibri" w:hAnsiTheme="minorHAnsi" w:cstheme="minorHAnsi"/>
                <w:b/>
                <w:sz w:val="19"/>
                <w:szCs w:val="19"/>
                <w:lang w:eastAsia="en-US"/>
              </w:rPr>
              <w:t>WIELOFUNKCYJNE</w:t>
            </w:r>
            <w:r w:rsidRPr="00235E1F">
              <w:rPr>
                <w:rFonts w:ascii="Calibri" w:hAnsi="Calibri" w:cs="Calibri"/>
                <w:b/>
                <w:sz w:val="20"/>
                <w:szCs w:val="20"/>
              </w:rPr>
              <w:t xml:space="preserve"> A3 (standard)</w:t>
            </w:r>
            <w:r w:rsidRPr="006C3247">
              <w:rPr>
                <w:rFonts w:ascii="Calibri" w:hAnsi="Calibri" w:cs="Calibri"/>
                <w:sz w:val="20"/>
                <w:szCs w:val="20"/>
              </w:rPr>
              <w:t xml:space="preserve"> </w:t>
            </w:r>
            <w:r w:rsidRPr="00756F94">
              <w:rPr>
                <w:rFonts w:asciiTheme="minorHAnsi" w:eastAsia="Calibri" w:hAnsiTheme="minorHAnsi" w:cstheme="minorHAnsi"/>
                <w:b/>
                <w:sz w:val="19"/>
                <w:szCs w:val="19"/>
                <w:lang w:eastAsia="en-US"/>
              </w:rPr>
              <w:t xml:space="preserve"> </w:t>
            </w:r>
          </w:p>
        </w:tc>
      </w:tr>
      <w:tr w:rsidR="004F1952" w:rsidRPr="00756F94" w14:paraId="4E1E746E" w14:textId="77777777" w:rsidTr="004F1952">
        <w:trPr>
          <w:trHeight w:val="330"/>
        </w:trPr>
        <w:tc>
          <w:tcPr>
            <w:tcW w:w="9487" w:type="dxa"/>
            <w:gridSpan w:val="3"/>
            <w:shd w:val="clear" w:color="auto" w:fill="F2F2F2"/>
          </w:tcPr>
          <w:p w14:paraId="6CFA01A8" w14:textId="77777777" w:rsidR="004F1952" w:rsidRPr="00756F94" w:rsidRDefault="004F1952"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 xml:space="preserve">nazwa producenta :     </w:t>
            </w:r>
          </w:p>
        </w:tc>
      </w:tr>
      <w:tr w:rsidR="004F1952" w:rsidRPr="00756F94" w14:paraId="2C9703CD" w14:textId="77777777" w:rsidTr="004F1952">
        <w:trPr>
          <w:trHeight w:val="263"/>
        </w:trPr>
        <w:tc>
          <w:tcPr>
            <w:tcW w:w="9487" w:type="dxa"/>
            <w:gridSpan w:val="3"/>
            <w:shd w:val="clear" w:color="auto" w:fill="F2F2F2"/>
          </w:tcPr>
          <w:p w14:paraId="0165771B" w14:textId="77777777" w:rsidR="004F1952" w:rsidRPr="00756F94" w:rsidRDefault="004F1952"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model:</w:t>
            </w:r>
          </w:p>
        </w:tc>
      </w:tr>
      <w:tr w:rsidR="004F1952" w:rsidRPr="00756F94" w14:paraId="74EBE970" w14:textId="77777777" w:rsidTr="004F1952">
        <w:tc>
          <w:tcPr>
            <w:tcW w:w="592" w:type="dxa"/>
            <w:shd w:val="clear" w:color="auto" w:fill="F2F2F2"/>
          </w:tcPr>
          <w:p w14:paraId="3879A3C5" w14:textId="77777777" w:rsidR="004F1952" w:rsidRPr="00756F94" w:rsidRDefault="004F1952"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Lp.</w:t>
            </w:r>
          </w:p>
        </w:tc>
        <w:tc>
          <w:tcPr>
            <w:tcW w:w="4876" w:type="dxa"/>
            <w:shd w:val="clear" w:color="auto" w:fill="F2F2F2"/>
          </w:tcPr>
          <w:p w14:paraId="2D8C88CF" w14:textId="77777777" w:rsidR="004F1952" w:rsidRPr="00756F94" w:rsidRDefault="004F1952"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wymagana przez Zamawiającego:</w:t>
            </w:r>
          </w:p>
        </w:tc>
        <w:tc>
          <w:tcPr>
            <w:tcW w:w="4019" w:type="dxa"/>
            <w:shd w:val="clear" w:color="auto" w:fill="F2F2F2"/>
          </w:tcPr>
          <w:p w14:paraId="03692CE4" w14:textId="77777777" w:rsidR="004F1952" w:rsidRPr="00756F94" w:rsidRDefault="004F1952" w:rsidP="007545B6">
            <w:pPr>
              <w:tabs>
                <w:tab w:val="left" w:pos="142"/>
              </w:tabs>
              <w:spacing w:before="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oferowana przez Wykonawcę (</w:t>
            </w:r>
            <w:r w:rsidRPr="00756F94">
              <w:rPr>
                <w:rFonts w:asciiTheme="minorHAnsi" w:eastAsia="Calibri" w:hAnsiTheme="minorHAnsi" w:cstheme="minorHAnsi"/>
                <w:b/>
                <w:i/>
                <w:sz w:val="19"/>
                <w:szCs w:val="19"/>
                <w:lang w:eastAsia="en-US"/>
              </w:rPr>
              <w:t>wypełnia Wykonawca</w:t>
            </w:r>
            <w:r w:rsidRPr="00756F94">
              <w:rPr>
                <w:rFonts w:asciiTheme="minorHAnsi" w:eastAsia="Calibri" w:hAnsiTheme="minorHAnsi" w:cstheme="minorHAnsi"/>
                <w:b/>
                <w:sz w:val="19"/>
                <w:szCs w:val="19"/>
                <w:lang w:eastAsia="en-US"/>
              </w:rPr>
              <w:t>)</w:t>
            </w:r>
            <w:r>
              <w:rPr>
                <w:rStyle w:val="Odwoanieprzypisudolnego"/>
                <w:rFonts w:asciiTheme="minorHAnsi" w:eastAsia="Calibri" w:hAnsiTheme="minorHAnsi"/>
                <w:b/>
                <w:sz w:val="19"/>
                <w:szCs w:val="19"/>
                <w:lang w:eastAsia="en-US"/>
              </w:rPr>
              <w:footnoteReference w:id="3"/>
            </w:r>
          </w:p>
        </w:tc>
      </w:tr>
      <w:tr w:rsidR="004F1952" w:rsidRPr="00756F94" w14:paraId="7560DAE9" w14:textId="77777777" w:rsidTr="004F1952">
        <w:tc>
          <w:tcPr>
            <w:tcW w:w="592" w:type="dxa"/>
            <w:shd w:val="clear" w:color="auto" w:fill="F2F2F2"/>
          </w:tcPr>
          <w:p w14:paraId="196759E3" w14:textId="77777777" w:rsidR="004F1952" w:rsidRPr="00756F94" w:rsidRDefault="004F1952" w:rsidP="007545B6">
            <w:pPr>
              <w:tabs>
                <w:tab w:val="left" w:pos="142"/>
              </w:tabs>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A</w:t>
            </w:r>
          </w:p>
        </w:tc>
        <w:tc>
          <w:tcPr>
            <w:tcW w:w="4876" w:type="dxa"/>
            <w:shd w:val="clear" w:color="auto" w:fill="F2F2F2"/>
          </w:tcPr>
          <w:p w14:paraId="2CF01808" w14:textId="77777777" w:rsidR="004F1952" w:rsidRPr="00756F94" w:rsidRDefault="004F1952" w:rsidP="007545B6">
            <w:pPr>
              <w:tabs>
                <w:tab w:val="left" w:pos="142"/>
              </w:tabs>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B</w:t>
            </w:r>
          </w:p>
        </w:tc>
        <w:tc>
          <w:tcPr>
            <w:tcW w:w="4019" w:type="dxa"/>
            <w:shd w:val="clear" w:color="auto" w:fill="F2F2F2"/>
          </w:tcPr>
          <w:p w14:paraId="11D6B816" w14:textId="77777777" w:rsidR="004F1952" w:rsidRPr="00756F94" w:rsidRDefault="004F1952" w:rsidP="007545B6">
            <w:pPr>
              <w:tabs>
                <w:tab w:val="left" w:pos="142"/>
              </w:tabs>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C</w:t>
            </w:r>
          </w:p>
        </w:tc>
      </w:tr>
      <w:tr w:rsidR="004F1952" w:rsidRPr="00756F94" w14:paraId="06FC32A5" w14:textId="77777777" w:rsidTr="004F1952">
        <w:trPr>
          <w:trHeight w:val="196"/>
        </w:trPr>
        <w:tc>
          <w:tcPr>
            <w:tcW w:w="592" w:type="dxa"/>
          </w:tcPr>
          <w:p w14:paraId="1FBB2252"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I</w:t>
            </w:r>
            <w:r w:rsidRPr="00756F94">
              <w:rPr>
                <w:rFonts w:asciiTheme="minorHAnsi" w:eastAsia="Calibri" w:hAnsiTheme="minorHAnsi" w:cstheme="minorHAnsi"/>
                <w:sz w:val="19"/>
                <w:szCs w:val="19"/>
                <w:lang w:eastAsia="en-US"/>
              </w:rPr>
              <w:t>.</w:t>
            </w:r>
          </w:p>
        </w:tc>
        <w:tc>
          <w:tcPr>
            <w:tcW w:w="4876" w:type="dxa"/>
          </w:tcPr>
          <w:p w14:paraId="69205910"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4A4E10">
              <w:rPr>
                <w:rFonts w:ascii="Calibri" w:hAnsi="Calibri" w:cs="Calibri"/>
                <w:b/>
                <w:bCs/>
                <w:sz w:val="20"/>
                <w:szCs w:val="20"/>
              </w:rPr>
              <w:t>Dane techniczne wydruku:</w:t>
            </w:r>
          </w:p>
        </w:tc>
        <w:tc>
          <w:tcPr>
            <w:tcW w:w="4019" w:type="dxa"/>
          </w:tcPr>
          <w:p w14:paraId="19059A46"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4728D198" w14:textId="77777777" w:rsidTr="004F1952">
        <w:trPr>
          <w:trHeight w:val="265"/>
        </w:trPr>
        <w:tc>
          <w:tcPr>
            <w:tcW w:w="592" w:type="dxa"/>
          </w:tcPr>
          <w:p w14:paraId="142F94CC" w14:textId="77777777" w:rsidR="004F1952" w:rsidRPr="008E1562" w:rsidRDefault="004F1952" w:rsidP="007545B6">
            <w:pPr>
              <w:pStyle w:val="Akapitzlist"/>
              <w:numPr>
                <w:ilvl w:val="0"/>
                <w:numId w:val="131"/>
              </w:numPr>
              <w:tabs>
                <w:tab w:val="left" w:pos="142"/>
              </w:tabs>
              <w:ind w:firstLine="0"/>
              <w:rPr>
                <w:rFonts w:asciiTheme="minorHAnsi" w:eastAsia="Calibri" w:hAnsiTheme="minorHAnsi" w:cstheme="minorHAnsi"/>
                <w:sz w:val="19"/>
                <w:szCs w:val="19"/>
              </w:rPr>
            </w:pPr>
          </w:p>
        </w:tc>
        <w:tc>
          <w:tcPr>
            <w:tcW w:w="4876" w:type="dxa"/>
          </w:tcPr>
          <w:p w14:paraId="006C1A13" w14:textId="052D0666" w:rsidR="004F1952" w:rsidRPr="004A4E10" w:rsidRDefault="004F1952" w:rsidP="007545B6">
            <w:pPr>
              <w:tabs>
                <w:tab w:val="left" w:pos="142"/>
              </w:tabs>
              <w:spacing w:before="0"/>
              <w:jc w:val="left"/>
              <w:rPr>
                <w:rFonts w:ascii="Calibri" w:hAnsi="Calibri" w:cs="Calibri"/>
                <w:b/>
                <w:bCs/>
                <w:sz w:val="20"/>
                <w:szCs w:val="20"/>
              </w:rPr>
            </w:pPr>
            <w:r w:rsidRPr="00D133FA">
              <w:rPr>
                <w:rFonts w:ascii="Calibri" w:hAnsi="Calibri" w:cs="Calibri"/>
                <w:sz w:val="20"/>
                <w:szCs w:val="20"/>
              </w:rPr>
              <w:t>szybkość druku A4 w kolorze oraz w czerni oraz w automatycznym trybie dwustronnym: min. 26 stron na minutę</w:t>
            </w:r>
          </w:p>
        </w:tc>
        <w:tc>
          <w:tcPr>
            <w:tcW w:w="4019" w:type="dxa"/>
          </w:tcPr>
          <w:p w14:paraId="4E30F4B6"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3F88E8E6" w14:textId="77777777" w:rsidTr="004F1952">
        <w:tc>
          <w:tcPr>
            <w:tcW w:w="592" w:type="dxa"/>
          </w:tcPr>
          <w:p w14:paraId="03FD939B" w14:textId="77777777" w:rsidR="004F1952" w:rsidRPr="008E1562" w:rsidRDefault="004F1952" w:rsidP="007545B6">
            <w:pPr>
              <w:pStyle w:val="Akapitzlist"/>
              <w:numPr>
                <w:ilvl w:val="0"/>
                <w:numId w:val="131"/>
              </w:numPr>
              <w:tabs>
                <w:tab w:val="left" w:pos="142"/>
              </w:tabs>
              <w:ind w:firstLine="0"/>
              <w:rPr>
                <w:rFonts w:asciiTheme="minorHAnsi" w:eastAsia="Calibri" w:hAnsiTheme="minorHAnsi" w:cstheme="minorHAnsi"/>
                <w:sz w:val="19"/>
                <w:szCs w:val="19"/>
              </w:rPr>
            </w:pPr>
          </w:p>
        </w:tc>
        <w:tc>
          <w:tcPr>
            <w:tcW w:w="4876" w:type="dxa"/>
          </w:tcPr>
          <w:p w14:paraId="32145D8D" w14:textId="7AF330AA"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D133FA">
              <w:rPr>
                <w:rFonts w:ascii="Calibri" w:hAnsi="Calibri" w:cs="Calibri"/>
                <w:sz w:val="20"/>
                <w:szCs w:val="20"/>
              </w:rPr>
              <w:t>szybkość druku A3 w kolorze oraz w czerni oraz w automatycznym trybie dwustronnym: min. 15 kopii na minutę</w:t>
            </w:r>
          </w:p>
        </w:tc>
        <w:tc>
          <w:tcPr>
            <w:tcW w:w="4019" w:type="dxa"/>
          </w:tcPr>
          <w:p w14:paraId="5255C58F"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0D9B88F4" w14:textId="77777777" w:rsidTr="004F1952">
        <w:trPr>
          <w:trHeight w:val="70"/>
        </w:trPr>
        <w:tc>
          <w:tcPr>
            <w:tcW w:w="592" w:type="dxa"/>
          </w:tcPr>
          <w:p w14:paraId="025B9341" w14:textId="77777777" w:rsidR="004F1952" w:rsidRPr="008E1562" w:rsidRDefault="004F1952" w:rsidP="007545B6">
            <w:pPr>
              <w:pStyle w:val="Akapitzlist"/>
              <w:numPr>
                <w:ilvl w:val="0"/>
                <w:numId w:val="131"/>
              </w:numPr>
              <w:tabs>
                <w:tab w:val="left" w:pos="142"/>
              </w:tabs>
              <w:ind w:firstLine="0"/>
              <w:rPr>
                <w:rFonts w:asciiTheme="minorHAnsi" w:eastAsia="Calibri" w:hAnsiTheme="minorHAnsi" w:cstheme="minorHAnsi"/>
                <w:sz w:val="19"/>
                <w:szCs w:val="19"/>
              </w:rPr>
            </w:pPr>
          </w:p>
        </w:tc>
        <w:tc>
          <w:tcPr>
            <w:tcW w:w="4876" w:type="dxa"/>
          </w:tcPr>
          <w:p w14:paraId="0E2CD3F9" w14:textId="42260C0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D133FA">
              <w:rPr>
                <w:rFonts w:ascii="Calibri" w:hAnsi="Calibri" w:cs="Calibri"/>
                <w:sz w:val="20"/>
                <w:szCs w:val="20"/>
              </w:rPr>
              <w:t>czas oczekiwania na pierwszą kopię/wydruk w czerni : max 6,5 s</w:t>
            </w:r>
          </w:p>
        </w:tc>
        <w:tc>
          <w:tcPr>
            <w:tcW w:w="4019" w:type="dxa"/>
          </w:tcPr>
          <w:p w14:paraId="68CCA324"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1726D048" w14:textId="77777777" w:rsidTr="004F1952">
        <w:tc>
          <w:tcPr>
            <w:tcW w:w="592" w:type="dxa"/>
          </w:tcPr>
          <w:p w14:paraId="22E1A932" w14:textId="77777777" w:rsidR="004F1952" w:rsidRPr="008E1562" w:rsidRDefault="004F1952" w:rsidP="007545B6">
            <w:pPr>
              <w:pStyle w:val="Akapitzlist"/>
              <w:numPr>
                <w:ilvl w:val="0"/>
                <w:numId w:val="131"/>
              </w:numPr>
              <w:tabs>
                <w:tab w:val="left" w:pos="142"/>
              </w:tabs>
              <w:ind w:firstLine="0"/>
              <w:rPr>
                <w:rFonts w:asciiTheme="minorHAnsi" w:eastAsia="Calibri" w:hAnsiTheme="minorHAnsi" w:cstheme="minorHAnsi"/>
                <w:sz w:val="19"/>
                <w:szCs w:val="19"/>
              </w:rPr>
            </w:pPr>
          </w:p>
        </w:tc>
        <w:tc>
          <w:tcPr>
            <w:tcW w:w="4876" w:type="dxa"/>
          </w:tcPr>
          <w:p w14:paraId="4624B19D" w14:textId="13EB3A3E"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D133FA">
              <w:rPr>
                <w:rFonts w:ascii="Calibri" w:hAnsi="Calibri" w:cs="Calibri"/>
                <w:sz w:val="20"/>
                <w:szCs w:val="20"/>
              </w:rPr>
              <w:t>czas oczekiwania na pierwszą kopię/wydruk w kolorze : max 8,5 s</w:t>
            </w:r>
          </w:p>
        </w:tc>
        <w:tc>
          <w:tcPr>
            <w:tcW w:w="4019" w:type="dxa"/>
          </w:tcPr>
          <w:p w14:paraId="08BEB4B2"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482D3604" w14:textId="77777777" w:rsidTr="004F1952">
        <w:trPr>
          <w:trHeight w:val="323"/>
        </w:trPr>
        <w:tc>
          <w:tcPr>
            <w:tcW w:w="592" w:type="dxa"/>
          </w:tcPr>
          <w:p w14:paraId="471115CD" w14:textId="77777777" w:rsidR="004F1952" w:rsidRPr="008E1562" w:rsidRDefault="004F1952" w:rsidP="007545B6">
            <w:pPr>
              <w:pStyle w:val="Akapitzlist"/>
              <w:numPr>
                <w:ilvl w:val="0"/>
                <w:numId w:val="131"/>
              </w:numPr>
              <w:tabs>
                <w:tab w:val="left" w:pos="142"/>
              </w:tabs>
              <w:ind w:firstLine="0"/>
              <w:rPr>
                <w:rFonts w:asciiTheme="minorHAnsi" w:eastAsia="Calibri" w:hAnsiTheme="minorHAnsi" w:cstheme="minorHAnsi"/>
                <w:sz w:val="19"/>
                <w:szCs w:val="19"/>
              </w:rPr>
            </w:pPr>
          </w:p>
        </w:tc>
        <w:tc>
          <w:tcPr>
            <w:tcW w:w="4876" w:type="dxa"/>
          </w:tcPr>
          <w:p w14:paraId="757E236D" w14:textId="22DD03E5"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D133FA">
              <w:rPr>
                <w:rFonts w:ascii="Calibri" w:hAnsi="Calibri" w:cs="Calibri"/>
                <w:sz w:val="20"/>
                <w:szCs w:val="20"/>
              </w:rPr>
              <w:t xml:space="preserve">rozdzielczość kopiowania: 600 x 600 </w:t>
            </w:r>
            <w:proofErr w:type="spellStart"/>
            <w:r w:rsidRPr="00D133FA">
              <w:rPr>
                <w:rFonts w:ascii="Calibri" w:hAnsi="Calibri" w:cs="Calibri"/>
                <w:sz w:val="20"/>
                <w:szCs w:val="20"/>
              </w:rPr>
              <w:t>dpi</w:t>
            </w:r>
            <w:proofErr w:type="spellEnd"/>
          </w:p>
        </w:tc>
        <w:tc>
          <w:tcPr>
            <w:tcW w:w="4019" w:type="dxa"/>
          </w:tcPr>
          <w:p w14:paraId="0321F128"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621C25B7" w14:textId="77777777" w:rsidTr="004F1952">
        <w:trPr>
          <w:trHeight w:val="161"/>
        </w:trPr>
        <w:tc>
          <w:tcPr>
            <w:tcW w:w="592" w:type="dxa"/>
          </w:tcPr>
          <w:p w14:paraId="20E1A327" w14:textId="77777777" w:rsidR="004F1952" w:rsidRPr="008E1562" w:rsidRDefault="004F1952" w:rsidP="007545B6">
            <w:pPr>
              <w:pStyle w:val="Akapitzlist"/>
              <w:numPr>
                <w:ilvl w:val="0"/>
                <w:numId w:val="131"/>
              </w:numPr>
              <w:tabs>
                <w:tab w:val="left" w:pos="142"/>
              </w:tabs>
              <w:ind w:firstLine="0"/>
              <w:rPr>
                <w:rFonts w:asciiTheme="minorHAnsi" w:eastAsia="Calibri" w:hAnsiTheme="minorHAnsi" w:cstheme="minorHAnsi"/>
                <w:sz w:val="19"/>
                <w:szCs w:val="19"/>
              </w:rPr>
            </w:pPr>
          </w:p>
        </w:tc>
        <w:tc>
          <w:tcPr>
            <w:tcW w:w="4876" w:type="dxa"/>
          </w:tcPr>
          <w:p w14:paraId="0B3CD860" w14:textId="5EA60A10" w:rsidR="004F1952" w:rsidRPr="00CA43CA" w:rsidRDefault="004F1952" w:rsidP="007545B6">
            <w:pPr>
              <w:tabs>
                <w:tab w:val="left" w:pos="142"/>
              </w:tabs>
              <w:spacing w:before="0"/>
              <w:jc w:val="left"/>
              <w:rPr>
                <w:rFonts w:ascii="Calibri" w:hAnsi="Calibri" w:cs="Calibri"/>
                <w:sz w:val="20"/>
                <w:szCs w:val="20"/>
              </w:rPr>
            </w:pPr>
            <w:r w:rsidRPr="00D133FA">
              <w:rPr>
                <w:rFonts w:ascii="Calibri" w:hAnsi="Calibri" w:cs="Calibri"/>
                <w:sz w:val="20"/>
                <w:szCs w:val="20"/>
              </w:rPr>
              <w:t xml:space="preserve">rozdzielczość druku: 1200 x 1200 </w:t>
            </w:r>
            <w:proofErr w:type="spellStart"/>
            <w:r w:rsidRPr="00D133FA">
              <w:rPr>
                <w:rFonts w:ascii="Calibri" w:hAnsi="Calibri" w:cs="Calibri"/>
                <w:sz w:val="20"/>
                <w:szCs w:val="20"/>
              </w:rPr>
              <w:t>dpi</w:t>
            </w:r>
            <w:proofErr w:type="spellEnd"/>
          </w:p>
        </w:tc>
        <w:tc>
          <w:tcPr>
            <w:tcW w:w="4019" w:type="dxa"/>
          </w:tcPr>
          <w:p w14:paraId="3845A01C"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75EA957B" w14:textId="77777777" w:rsidTr="004F1952">
        <w:trPr>
          <w:trHeight w:val="242"/>
        </w:trPr>
        <w:tc>
          <w:tcPr>
            <w:tcW w:w="592" w:type="dxa"/>
          </w:tcPr>
          <w:p w14:paraId="097E10EC"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II</w:t>
            </w:r>
          </w:p>
        </w:tc>
        <w:tc>
          <w:tcPr>
            <w:tcW w:w="4876" w:type="dxa"/>
          </w:tcPr>
          <w:p w14:paraId="445BF391"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4A4E10">
              <w:rPr>
                <w:rFonts w:ascii="Calibri" w:hAnsi="Calibri" w:cs="Calibri"/>
                <w:b/>
                <w:bCs/>
                <w:sz w:val="20"/>
                <w:szCs w:val="20"/>
              </w:rPr>
              <w:t>Dane techniczne skanowania:</w:t>
            </w:r>
          </w:p>
        </w:tc>
        <w:tc>
          <w:tcPr>
            <w:tcW w:w="4019" w:type="dxa"/>
          </w:tcPr>
          <w:p w14:paraId="169BE69B"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41F83640" w14:textId="77777777" w:rsidTr="004F1952">
        <w:trPr>
          <w:trHeight w:val="219"/>
        </w:trPr>
        <w:tc>
          <w:tcPr>
            <w:tcW w:w="592" w:type="dxa"/>
          </w:tcPr>
          <w:p w14:paraId="43759355" w14:textId="77777777" w:rsidR="004F1952" w:rsidRPr="008E1562" w:rsidRDefault="004F1952" w:rsidP="007545B6">
            <w:pPr>
              <w:pStyle w:val="Akapitzlist"/>
              <w:numPr>
                <w:ilvl w:val="0"/>
                <w:numId w:val="132"/>
              </w:numPr>
              <w:tabs>
                <w:tab w:val="left" w:pos="142"/>
              </w:tabs>
              <w:ind w:firstLine="0"/>
              <w:rPr>
                <w:rFonts w:asciiTheme="minorHAnsi" w:eastAsia="Calibri" w:hAnsiTheme="minorHAnsi" w:cstheme="minorHAnsi"/>
                <w:sz w:val="19"/>
                <w:szCs w:val="19"/>
              </w:rPr>
            </w:pPr>
          </w:p>
        </w:tc>
        <w:tc>
          <w:tcPr>
            <w:tcW w:w="4876" w:type="dxa"/>
          </w:tcPr>
          <w:p w14:paraId="10A20344" w14:textId="2AEDDE08" w:rsidR="004F1952" w:rsidRPr="004A4E10" w:rsidRDefault="004F1952" w:rsidP="007545B6">
            <w:pPr>
              <w:tabs>
                <w:tab w:val="left" w:pos="142"/>
              </w:tabs>
              <w:spacing w:before="0"/>
              <w:jc w:val="left"/>
              <w:rPr>
                <w:rFonts w:ascii="Calibri" w:hAnsi="Calibri" w:cs="Calibri"/>
                <w:b/>
                <w:bCs/>
                <w:sz w:val="20"/>
                <w:szCs w:val="20"/>
              </w:rPr>
            </w:pPr>
            <w:r w:rsidRPr="006B139B">
              <w:rPr>
                <w:rFonts w:ascii="Calibri" w:hAnsi="Calibri" w:cs="Calibri"/>
                <w:sz w:val="20"/>
                <w:szCs w:val="20"/>
              </w:rPr>
              <w:t>automatyczny jednoprzebiegowy podajnik do skanowania dwustronnego</w:t>
            </w:r>
          </w:p>
        </w:tc>
        <w:tc>
          <w:tcPr>
            <w:tcW w:w="4019" w:type="dxa"/>
          </w:tcPr>
          <w:p w14:paraId="326403F2"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6E61DAA4" w14:textId="77777777" w:rsidTr="004F1952">
        <w:tc>
          <w:tcPr>
            <w:tcW w:w="592" w:type="dxa"/>
          </w:tcPr>
          <w:p w14:paraId="6A461F32" w14:textId="77777777" w:rsidR="004F1952" w:rsidRPr="008E1562" w:rsidRDefault="004F1952" w:rsidP="007545B6">
            <w:pPr>
              <w:pStyle w:val="Akapitzlist"/>
              <w:numPr>
                <w:ilvl w:val="0"/>
                <w:numId w:val="132"/>
              </w:numPr>
              <w:tabs>
                <w:tab w:val="left" w:pos="142"/>
              </w:tabs>
              <w:ind w:firstLine="0"/>
              <w:rPr>
                <w:rFonts w:asciiTheme="minorHAnsi" w:eastAsia="Calibri" w:hAnsiTheme="minorHAnsi" w:cstheme="minorHAnsi"/>
                <w:sz w:val="19"/>
                <w:szCs w:val="19"/>
              </w:rPr>
            </w:pPr>
          </w:p>
        </w:tc>
        <w:tc>
          <w:tcPr>
            <w:tcW w:w="4876" w:type="dxa"/>
          </w:tcPr>
          <w:p w14:paraId="1F27BB39" w14:textId="0C100BEC"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6B139B">
              <w:rPr>
                <w:rFonts w:ascii="Calibri" w:hAnsi="Calibri" w:cs="Calibri"/>
                <w:sz w:val="20"/>
                <w:szCs w:val="20"/>
              </w:rPr>
              <w:t>szybkość skanowania w kolorze oraz w czerni : min 150 obrazów/min</w:t>
            </w:r>
          </w:p>
        </w:tc>
        <w:tc>
          <w:tcPr>
            <w:tcW w:w="4019" w:type="dxa"/>
          </w:tcPr>
          <w:p w14:paraId="52464F6D"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518E918A" w14:textId="77777777" w:rsidTr="004F1952">
        <w:tc>
          <w:tcPr>
            <w:tcW w:w="592" w:type="dxa"/>
          </w:tcPr>
          <w:p w14:paraId="3B0DC1CF" w14:textId="77777777" w:rsidR="004F1952" w:rsidRPr="008E1562" w:rsidRDefault="004F1952" w:rsidP="007545B6">
            <w:pPr>
              <w:pStyle w:val="Akapitzlist"/>
              <w:numPr>
                <w:ilvl w:val="0"/>
                <w:numId w:val="132"/>
              </w:numPr>
              <w:tabs>
                <w:tab w:val="left" w:pos="142"/>
              </w:tabs>
              <w:ind w:firstLine="0"/>
              <w:rPr>
                <w:rFonts w:asciiTheme="minorHAnsi" w:eastAsia="Calibri" w:hAnsiTheme="minorHAnsi" w:cstheme="minorHAnsi"/>
                <w:sz w:val="19"/>
                <w:szCs w:val="19"/>
              </w:rPr>
            </w:pPr>
          </w:p>
        </w:tc>
        <w:tc>
          <w:tcPr>
            <w:tcW w:w="4876" w:type="dxa"/>
          </w:tcPr>
          <w:p w14:paraId="19D10256" w14:textId="1F4A9A59"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6B139B">
              <w:rPr>
                <w:rFonts w:ascii="Calibri" w:hAnsi="Calibri" w:cs="Calibri"/>
                <w:sz w:val="20"/>
                <w:szCs w:val="20"/>
              </w:rPr>
              <w:t xml:space="preserve">rozdzielczość skanowania: 600 x 600 </w:t>
            </w:r>
            <w:proofErr w:type="spellStart"/>
            <w:r w:rsidRPr="006B139B">
              <w:rPr>
                <w:rFonts w:ascii="Calibri" w:hAnsi="Calibri" w:cs="Calibri"/>
                <w:sz w:val="20"/>
                <w:szCs w:val="20"/>
              </w:rPr>
              <w:t>dpi</w:t>
            </w:r>
            <w:proofErr w:type="spellEnd"/>
          </w:p>
        </w:tc>
        <w:tc>
          <w:tcPr>
            <w:tcW w:w="4019" w:type="dxa"/>
          </w:tcPr>
          <w:p w14:paraId="02535272"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0875CEB5" w14:textId="77777777" w:rsidTr="004F1952">
        <w:trPr>
          <w:trHeight w:val="275"/>
        </w:trPr>
        <w:tc>
          <w:tcPr>
            <w:tcW w:w="592" w:type="dxa"/>
          </w:tcPr>
          <w:p w14:paraId="657248D4" w14:textId="77777777" w:rsidR="004F1952" w:rsidRPr="008E1562" w:rsidRDefault="004F1952" w:rsidP="007545B6">
            <w:pPr>
              <w:pStyle w:val="Akapitzlist"/>
              <w:numPr>
                <w:ilvl w:val="0"/>
                <w:numId w:val="132"/>
              </w:numPr>
              <w:tabs>
                <w:tab w:val="left" w:pos="142"/>
              </w:tabs>
              <w:ind w:firstLine="0"/>
              <w:rPr>
                <w:rFonts w:asciiTheme="minorHAnsi" w:eastAsia="Calibri" w:hAnsiTheme="minorHAnsi" w:cstheme="minorHAnsi"/>
                <w:sz w:val="19"/>
                <w:szCs w:val="19"/>
              </w:rPr>
            </w:pPr>
          </w:p>
        </w:tc>
        <w:tc>
          <w:tcPr>
            <w:tcW w:w="4876" w:type="dxa"/>
          </w:tcPr>
          <w:p w14:paraId="6C60DADC" w14:textId="63BE86EA"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6B139B">
              <w:rPr>
                <w:rFonts w:ascii="Calibri" w:hAnsi="Calibri" w:cs="Calibri"/>
                <w:sz w:val="20"/>
                <w:szCs w:val="20"/>
              </w:rPr>
              <w:t xml:space="preserve">języki opisu strony: PCL 6, PCL 5c, </w:t>
            </w:r>
            <w:proofErr w:type="spellStart"/>
            <w:r w:rsidRPr="006B139B">
              <w:rPr>
                <w:rFonts w:ascii="Calibri" w:hAnsi="Calibri" w:cs="Calibri"/>
                <w:sz w:val="20"/>
                <w:szCs w:val="20"/>
              </w:rPr>
              <w:t>PostScript</w:t>
            </w:r>
            <w:proofErr w:type="spellEnd"/>
            <w:r w:rsidRPr="006B139B">
              <w:rPr>
                <w:rFonts w:ascii="Calibri" w:hAnsi="Calibri" w:cs="Calibri"/>
                <w:sz w:val="20"/>
                <w:szCs w:val="20"/>
              </w:rPr>
              <w:t xml:space="preserve"> 3</w:t>
            </w:r>
          </w:p>
        </w:tc>
        <w:tc>
          <w:tcPr>
            <w:tcW w:w="4019" w:type="dxa"/>
          </w:tcPr>
          <w:p w14:paraId="5AB90EB3"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1BE4A43E" w14:textId="77777777" w:rsidTr="004F1952">
        <w:trPr>
          <w:trHeight w:val="300"/>
        </w:trPr>
        <w:tc>
          <w:tcPr>
            <w:tcW w:w="592" w:type="dxa"/>
          </w:tcPr>
          <w:p w14:paraId="2A87BBE3" w14:textId="77777777" w:rsidR="004F1952" w:rsidRDefault="004F1952" w:rsidP="007545B6">
            <w:pPr>
              <w:tabs>
                <w:tab w:val="left" w:pos="142"/>
              </w:tabs>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III.</w:t>
            </w:r>
          </w:p>
        </w:tc>
        <w:tc>
          <w:tcPr>
            <w:tcW w:w="4876" w:type="dxa"/>
          </w:tcPr>
          <w:p w14:paraId="343FCDE8" w14:textId="77777777" w:rsidR="004F1952" w:rsidRPr="00983035" w:rsidRDefault="004F1952" w:rsidP="007545B6">
            <w:pPr>
              <w:tabs>
                <w:tab w:val="left" w:pos="142"/>
              </w:tabs>
              <w:spacing w:before="0"/>
              <w:jc w:val="left"/>
              <w:rPr>
                <w:rFonts w:ascii="Calibri" w:hAnsi="Calibri" w:cs="Calibri"/>
                <w:sz w:val="20"/>
                <w:szCs w:val="20"/>
              </w:rPr>
            </w:pPr>
            <w:r>
              <w:rPr>
                <w:rFonts w:ascii="Calibri" w:hAnsi="Calibri" w:cs="Calibri"/>
                <w:b/>
                <w:bCs/>
                <w:sz w:val="20"/>
                <w:szCs w:val="20"/>
              </w:rPr>
              <w:t>P</w:t>
            </w:r>
            <w:r w:rsidRPr="004A4E10">
              <w:rPr>
                <w:rFonts w:ascii="Calibri" w:hAnsi="Calibri" w:cs="Calibri"/>
                <w:b/>
                <w:bCs/>
                <w:sz w:val="20"/>
                <w:szCs w:val="20"/>
              </w:rPr>
              <w:t>ozostałe dane techniczne</w:t>
            </w:r>
            <w:r>
              <w:rPr>
                <w:rFonts w:ascii="Calibri" w:hAnsi="Calibri" w:cs="Calibri"/>
                <w:b/>
                <w:bCs/>
                <w:sz w:val="20"/>
                <w:szCs w:val="20"/>
              </w:rPr>
              <w:t>:</w:t>
            </w:r>
          </w:p>
        </w:tc>
        <w:tc>
          <w:tcPr>
            <w:tcW w:w="4019" w:type="dxa"/>
          </w:tcPr>
          <w:p w14:paraId="0ECAF9FA"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47097619" w14:textId="77777777" w:rsidTr="00235E1F">
        <w:tc>
          <w:tcPr>
            <w:tcW w:w="592" w:type="dxa"/>
            <w:shd w:val="clear" w:color="auto" w:fill="EEECE1" w:themeFill="background2"/>
          </w:tcPr>
          <w:p w14:paraId="2D7DAFBF" w14:textId="77777777" w:rsidR="004F1952" w:rsidRPr="008E1562" w:rsidRDefault="004F1952" w:rsidP="007545B6">
            <w:pPr>
              <w:pStyle w:val="Akapitzlist"/>
              <w:numPr>
                <w:ilvl w:val="0"/>
                <w:numId w:val="133"/>
              </w:numPr>
              <w:tabs>
                <w:tab w:val="left" w:pos="142"/>
              </w:tabs>
              <w:ind w:firstLine="0"/>
              <w:rPr>
                <w:rFonts w:asciiTheme="minorHAnsi" w:eastAsia="Calibri" w:hAnsiTheme="minorHAnsi" w:cstheme="minorHAnsi"/>
                <w:sz w:val="19"/>
                <w:szCs w:val="19"/>
              </w:rPr>
            </w:pPr>
          </w:p>
        </w:tc>
        <w:tc>
          <w:tcPr>
            <w:tcW w:w="4876" w:type="dxa"/>
            <w:shd w:val="clear" w:color="auto" w:fill="EEECE1" w:themeFill="background2"/>
          </w:tcPr>
          <w:p w14:paraId="49CC0854" w14:textId="71356B49"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7E4F46">
              <w:rPr>
                <w:rFonts w:ascii="Calibri" w:hAnsi="Calibri" w:cs="Calibri"/>
                <w:sz w:val="20"/>
                <w:szCs w:val="20"/>
              </w:rPr>
              <w:t>pamięć RAM: min 3,5 GB</w:t>
            </w:r>
          </w:p>
        </w:tc>
        <w:tc>
          <w:tcPr>
            <w:tcW w:w="4019" w:type="dxa"/>
            <w:shd w:val="clear" w:color="auto" w:fill="EEECE1" w:themeFill="background2"/>
          </w:tcPr>
          <w:p w14:paraId="33686578"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3C9A51E1" w14:textId="77777777" w:rsidTr="00235E1F">
        <w:tc>
          <w:tcPr>
            <w:tcW w:w="592" w:type="dxa"/>
            <w:shd w:val="clear" w:color="auto" w:fill="EEECE1" w:themeFill="background2"/>
          </w:tcPr>
          <w:p w14:paraId="51047E30" w14:textId="77777777" w:rsidR="004F1952" w:rsidRPr="008E1562" w:rsidRDefault="004F1952" w:rsidP="007545B6">
            <w:pPr>
              <w:pStyle w:val="Akapitzlist"/>
              <w:numPr>
                <w:ilvl w:val="0"/>
                <w:numId w:val="133"/>
              </w:numPr>
              <w:tabs>
                <w:tab w:val="left" w:pos="142"/>
              </w:tabs>
              <w:ind w:firstLine="0"/>
              <w:rPr>
                <w:rFonts w:asciiTheme="minorHAnsi" w:eastAsia="Calibri" w:hAnsiTheme="minorHAnsi" w:cstheme="minorHAnsi"/>
                <w:sz w:val="19"/>
                <w:szCs w:val="19"/>
              </w:rPr>
            </w:pPr>
          </w:p>
        </w:tc>
        <w:tc>
          <w:tcPr>
            <w:tcW w:w="4876" w:type="dxa"/>
            <w:shd w:val="clear" w:color="auto" w:fill="EEECE1" w:themeFill="background2"/>
          </w:tcPr>
          <w:p w14:paraId="3469E0DD" w14:textId="2961C349"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7E4F46">
              <w:rPr>
                <w:rFonts w:ascii="Calibri" w:hAnsi="Calibri" w:cs="Calibri"/>
                <w:sz w:val="20"/>
                <w:szCs w:val="20"/>
              </w:rPr>
              <w:t>dysk twardy: min 250 GB</w:t>
            </w:r>
            <w:r>
              <w:rPr>
                <w:rFonts w:ascii="Calibri" w:hAnsi="Calibri" w:cs="Calibri"/>
                <w:sz w:val="20"/>
                <w:szCs w:val="20"/>
              </w:rPr>
              <w:t xml:space="preserve"> </w:t>
            </w:r>
          </w:p>
        </w:tc>
        <w:tc>
          <w:tcPr>
            <w:tcW w:w="4019" w:type="dxa"/>
            <w:shd w:val="clear" w:color="auto" w:fill="EEECE1" w:themeFill="background2"/>
          </w:tcPr>
          <w:p w14:paraId="5CE44790"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12F1484F" w14:textId="77777777" w:rsidTr="004F1952">
        <w:tc>
          <w:tcPr>
            <w:tcW w:w="592" w:type="dxa"/>
          </w:tcPr>
          <w:p w14:paraId="0743F42B" w14:textId="77777777" w:rsidR="004F1952" w:rsidRPr="008E1562" w:rsidRDefault="004F1952" w:rsidP="007545B6">
            <w:pPr>
              <w:pStyle w:val="Akapitzlist"/>
              <w:numPr>
                <w:ilvl w:val="0"/>
                <w:numId w:val="133"/>
              </w:numPr>
              <w:tabs>
                <w:tab w:val="left" w:pos="142"/>
              </w:tabs>
              <w:ind w:firstLine="0"/>
              <w:rPr>
                <w:rFonts w:asciiTheme="minorHAnsi" w:eastAsia="Calibri" w:hAnsiTheme="minorHAnsi" w:cstheme="minorHAnsi"/>
                <w:sz w:val="19"/>
                <w:szCs w:val="19"/>
              </w:rPr>
            </w:pPr>
          </w:p>
        </w:tc>
        <w:tc>
          <w:tcPr>
            <w:tcW w:w="4876" w:type="dxa"/>
          </w:tcPr>
          <w:p w14:paraId="54FAB76A" w14:textId="7349729B"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EE37C8">
              <w:rPr>
                <w:rFonts w:ascii="Calibri" w:hAnsi="Calibri" w:cs="Calibri"/>
                <w:sz w:val="20"/>
                <w:szCs w:val="20"/>
              </w:rPr>
              <w:t>zainstalowane podajniki papieru : min 4 x 500 arkuszy, w tym min. 2 podajniki obsługujące format A3</w:t>
            </w:r>
          </w:p>
        </w:tc>
        <w:tc>
          <w:tcPr>
            <w:tcW w:w="4019" w:type="dxa"/>
          </w:tcPr>
          <w:p w14:paraId="315B3447"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2A90D73D" w14:textId="77777777" w:rsidTr="004F1952">
        <w:tc>
          <w:tcPr>
            <w:tcW w:w="592" w:type="dxa"/>
          </w:tcPr>
          <w:p w14:paraId="4D6FC13C" w14:textId="77777777" w:rsidR="004F1952" w:rsidRPr="008E1562" w:rsidRDefault="004F1952" w:rsidP="007545B6">
            <w:pPr>
              <w:pStyle w:val="Akapitzlist"/>
              <w:numPr>
                <w:ilvl w:val="0"/>
                <w:numId w:val="133"/>
              </w:numPr>
              <w:tabs>
                <w:tab w:val="left" w:pos="142"/>
              </w:tabs>
              <w:ind w:firstLine="0"/>
              <w:rPr>
                <w:rFonts w:asciiTheme="minorHAnsi" w:eastAsia="Calibri" w:hAnsiTheme="minorHAnsi" w:cstheme="minorHAnsi"/>
                <w:sz w:val="19"/>
                <w:szCs w:val="19"/>
              </w:rPr>
            </w:pPr>
          </w:p>
        </w:tc>
        <w:tc>
          <w:tcPr>
            <w:tcW w:w="4876" w:type="dxa"/>
          </w:tcPr>
          <w:p w14:paraId="53550006" w14:textId="4BCD4703"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EE37C8">
              <w:rPr>
                <w:rFonts w:ascii="Calibri" w:hAnsi="Calibri" w:cs="Calibri"/>
                <w:sz w:val="20"/>
                <w:szCs w:val="20"/>
              </w:rPr>
              <w:t>obsługiwana gramatura papieru: min 80 g/m2 – 220 g/m2,</w:t>
            </w:r>
          </w:p>
        </w:tc>
        <w:tc>
          <w:tcPr>
            <w:tcW w:w="4019" w:type="dxa"/>
          </w:tcPr>
          <w:p w14:paraId="7EEECF3A"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6A30C3EB" w14:textId="77777777" w:rsidTr="004F1952">
        <w:tc>
          <w:tcPr>
            <w:tcW w:w="592" w:type="dxa"/>
          </w:tcPr>
          <w:p w14:paraId="119DF9AF" w14:textId="77777777" w:rsidR="004F1952" w:rsidRPr="008E1562" w:rsidRDefault="004F1952" w:rsidP="007545B6">
            <w:pPr>
              <w:pStyle w:val="Akapitzlist"/>
              <w:numPr>
                <w:ilvl w:val="0"/>
                <w:numId w:val="133"/>
              </w:numPr>
              <w:tabs>
                <w:tab w:val="left" w:pos="142"/>
              </w:tabs>
              <w:ind w:firstLine="0"/>
              <w:rPr>
                <w:rFonts w:asciiTheme="minorHAnsi" w:eastAsia="Calibri" w:hAnsiTheme="minorHAnsi" w:cstheme="minorHAnsi"/>
                <w:sz w:val="19"/>
                <w:szCs w:val="19"/>
              </w:rPr>
            </w:pPr>
          </w:p>
        </w:tc>
        <w:tc>
          <w:tcPr>
            <w:tcW w:w="4876" w:type="dxa"/>
          </w:tcPr>
          <w:p w14:paraId="74805CBA" w14:textId="7E455A6D"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EE37C8">
              <w:rPr>
                <w:rFonts w:ascii="Calibri" w:hAnsi="Calibri" w:cs="Calibri"/>
                <w:sz w:val="20"/>
                <w:szCs w:val="20"/>
              </w:rPr>
              <w:t>zainstalowany podajnik ręczny : min 100 arkuszy obsługiwana gramatura papieru: min 175 g m2</w:t>
            </w:r>
          </w:p>
        </w:tc>
        <w:tc>
          <w:tcPr>
            <w:tcW w:w="4019" w:type="dxa"/>
          </w:tcPr>
          <w:p w14:paraId="7B724793"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0FF9C7F1" w14:textId="77777777" w:rsidTr="004F1952">
        <w:tc>
          <w:tcPr>
            <w:tcW w:w="592" w:type="dxa"/>
          </w:tcPr>
          <w:p w14:paraId="6BD8EF67" w14:textId="77777777" w:rsidR="004F1952" w:rsidRPr="008E1562" w:rsidRDefault="004F1952" w:rsidP="007545B6">
            <w:pPr>
              <w:pStyle w:val="Akapitzlist"/>
              <w:numPr>
                <w:ilvl w:val="0"/>
                <w:numId w:val="133"/>
              </w:numPr>
              <w:tabs>
                <w:tab w:val="left" w:pos="142"/>
              </w:tabs>
              <w:ind w:firstLine="0"/>
              <w:rPr>
                <w:rFonts w:asciiTheme="minorHAnsi" w:eastAsia="Calibri" w:hAnsiTheme="minorHAnsi" w:cstheme="minorHAnsi"/>
                <w:sz w:val="19"/>
                <w:szCs w:val="19"/>
              </w:rPr>
            </w:pPr>
          </w:p>
        </w:tc>
        <w:tc>
          <w:tcPr>
            <w:tcW w:w="4876" w:type="dxa"/>
          </w:tcPr>
          <w:p w14:paraId="7C6524DF" w14:textId="7112117E" w:rsidR="004F1952" w:rsidRPr="00756F94" w:rsidRDefault="004F1952" w:rsidP="007545B6">
            <w:pPr>
              <w:tabs>
                <w:tab w:val="left" w:pos="142"/>
              </w:tabs>
              <w:spacing w:before="0"/>
              <w:rPr>
                <w:rFonts w:asciiTheme="minorHAnsi" w:eastAsia="Calibri" w:hAnsiTheme="minorHAnsi" w:cstheme="minorHAnsi"/>
                <w:sz w:val="19"/>
                <w:szCs w:val="19"/>
                <w:lang w:eastAsia="en-US"/>
              </w:rPr>
            </w:pPr>
            <w:r w:rsidRPr="00EE37C8">
              <w:rPr>
                <w:rFonts w:ascii="Calibri" w:hAnsi="Calibri" w:cs="Calibri"/>
                <w:sz w:val="20"/>
                <w:szCs w:val="20"/>
                <w:lang w:eastAsia="en-US"/>
              </w:rPr>
              <w:t>Urządzenie musi mieć możliwość zaimplementowania terminala Q-</w:t>
            </w:r>
            <w:proofErr w:type="spellStart"/>
            <w:r w:rsidRPr="00EE37C8">
              <w:rPr>
                <w:rFonts w:ascii="Calibri" w:hAnsi="Calibri" w:cs="Calibri"/>
                <w:sz w:val="20"/>
                <w:szCs w:val="20"/>
                <w:lang w:eastAsia="en-US"/>
              </w:rPr>
              <w:t>Vision</w:t>
            </w:r>
            <w:proofErr w:type="spellEnd"/>
            <w:r w:rsidRPr="00EE37C8">
              <w:rPr>
                <w:rFonts w:ascii="Calibri" w:hAnsi="Calibri" w:cs="Calibri"/>
                <w:sz w:val="20"/>
                <w:szCs w:val="20"/>
                <w:lang w:eastAsia="en-US"/>
              </w:rPr>
              <w:t xml:space="preserve"> oraz posiadać certyfikat zgodności z systemem, wystawiony przez producenta systemu (Zamawiający nie zezwala na użycie terminala zewnętrznego)</w:t>
            </w:r>
          </w:p>
        </w:tc>
        <w:tc>
          <w:tcPr>
            <w:tcW w:w="4019" w:type="dxa"/>
          </w:tcPr>
          <w:p w14:paraId="4F4472ED"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20B4F982" w14:textId="77777777" w:rsidTr="004F1952">
        <w:tc>
          <w:tcPr>
            <w:tcW w:w="592" w:type="dxa"/>
          </w:tcPr>
          <w:p w14:paraId="7C7813DB" w14:textId="77777777" w:rsidR="004F1952" w:rsidRPr="008E1562" w:rsidRDefault="004F1952" w:rsidP="007545B6">
            <w:pPr>
              <w:pStyle w:val="Akapitzlist"/>
              <w:numPr>
                <w:ilvl w:val="0"/>
                <w:numId w:val="133"/>
              </w:numPr>
              <w:tabs>
                <w:tab w:val="left" w:pos="142"/>
              </w:tabs>
              <w:ind w:firstLine="0"/>
              <w:rPr>
                <w:rFonts w:asciiTheme="minorHAnsi" w:eastAsia="Calibri" w:hAnsiTheme="minorHAnsi" w:cstheme="minorHAnsi"/>
                <w:sz w:val="19"/>
                <w:szCs w:val="19"/>
              </w:rPr>
            </w:pPr>
          </w:p>
        </w:tc>
        <w:tc>
          <w:tcPr>
            <w:tcW w:w="4876" w:type="dxa"/>
          </w:tcPr>
          <w:p w14:paraId="259EB850" w14:textId="5FD10B0E"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EE37C8">
              <w:rPr>
                <w:rFonts w:ascii="Calibri" w:hAnsi="Calibri" w:cs="Calibri"/>
                <w:sz w:val="20"/>
                <w:szCs w:val="20"/>
              </w:rPr>
              <w:t>Urządzenie z interfejsem użytkownika opartym o technologię HTML i wbudowanym serwerem WWW</w:t>
            </w:r>
          </w:p>
        </w:tc>
        <w:tc>
          <w:tcPr>
            <w:tcW w:w="4019" w:type="dxa"/>
          </w:tcPr>
          <w:p w14:paraId="5511A35D"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15AA4545" w14:textId="77777777" w:rsidTr="004F1952">
        <w:trPr>
          <w:trHeight w:val="218"/>
        </w:trPr>
        <w:tc>
          <w:tcPr>
            <w:tcW w:w="592" w:type="dxa"/>
          </w:tcPr>
          <w:p w14:paraId="59D4B815" w14:textId="77777777" w:rsidR="004F1952" w:rsidRPr="008E1562" w:rsidRDefault="004F1952" w:rsidP="007545B6">
            <w:pPr>
              <w:pStyle w:val="Akapitzlist"/>
              <w:numPr>
                <w:ilvl w:val="0"/>
                <w:numId w:val="133"/>
              </w:numPr>
              <w:tabs>
                <w:tab w:val="left" w:pos="142"/>
              </w:tabs>
              <w:ind w:firstLine="0"/>
              <w:rPr>
                <w:rFonts w:asciiTheme="minorHAnsi" w:eastAsia="Calibri" w:hAnsiTheme="minorHAnsi" w:cstheme="minorHAnsi"/>
                <w:sz w:val="19"/>
                <w:szCs w:val="19"/>
              </w:rPr>
            </w:pPr>
          </w:p>
        </w:tc>
        <w:tc>
          <w:tcPr>
            <w:tcW w:w="4876" w:type="dxa"/>
          </w:tcPr>
          <w:p w14:paraId="50A6DEE3" w14:textId="7C9C4A5D" w:rsidR="004F1952" w:rsidRPr="00CF4E30" w:rsidRDefault="004F1952" w:rsidP="007545B6">
            <w:pPr>
              <w:tabs>
                <w:tab w:val="left" w:pos="142"/>
              </w:tabs>
              <w:spacing w:before="0"/>
              <w:ind w:right="900"/>
              <w:rPr>
                <w:rFonts w:asciiTheme="minorHAnsi" w:hAnsiTheme="minorHAnsi" w:cstheme="minorHAnsi"/>
                <w:sz w:val="20"/>
                <w:szCs w:val="20"/>
              </w:rPr>
            </w:pPr>
            <w:r w:rsidRPr="00EE37C8">
              <w:rPr>
                <w:rFonts w:ascii="Calibri" w:hAnsi="Calibri" w:cs="Calibri"/>
                <w:sz w:val="20"/>
                <w:szCs w:val="20"/>
              </w:rPr>
              <w:t>podstawa na kółkach umożliwiających przemieszczanie urządzenia z blokadą</w:t>
            </w:r>
          </w:p>
        </w:tc>
        <w:tc>
          <w:tcPr>
            <w:tcW w:w="4019" w:type="dxa"/>
          </w:tcPr>
          <w:p w14:paraId="2CC17B77"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458DE241" w14:textId="77777777" w:rsidTr="004F1952">
        <w:trPr>
          <w:trHeight w:val="127"/>
        </w:trPr>
        <w:tc>
          <w:tcPr>
            <w:tcW w:w="592" w:type="dxa"/>
          </w:tcPr>
          <w:p w14:paraId="40303505" w14:textId="77777777" w:rsidR="004F1952" w:rsidRPr="008E1562" w:rsidRDefault="004F1952" w:rsidP="007545B6">
            <w:pPr>
              <w:pStyle w:val="Akapitzlist"/>
              <w:numPr>
                <w:ilvl w:val="0"/>
                <w:numId w:val="133"/>
              </w:numPr>
              <w:tabs>
                <w:tab w:val="left" w:pos="142"/>
              </w:tabs>
              <w:ind w:firstLine="0"/>
              <w:rPr>
                <w:rFonts w:asciiTheme="minorHAnsi" w:eastAsia="Calibri" w:hAnsiTheme="minorHAnsi" w:cstheme="minorHAnsi"/>
                <w:sz w:val="19"/>
                <w:szCs w:val="19"/>
              </w:rPr>
            </w:pPr>
          </w:p>
        </w:tc>
        <w:tc>
          <w:tcPr>
            <w:tcW w:w="4876" w:type="dxa"/>
          </w:tcPr>
          <w:p w14:paraId="146EC933" w14:textId="14BA624A" w:rsidR="004F1952" w:rsidRPr="00CF4E30" w:rsidRDefault="004F1952" w:rsidP="007545B6">
            <w:pPr>
              <w:tabs>
                <w:tab w:val="left" w:pos="142"/>
              </w:tabs>
              <w:spacing w:before="0"/>
              <w:ind w:right="900"/>
              <w:rPr>
                <w:rFonts w:asciiTheme="minorHAnsi" w:hAnsiTheme="minorHAnsi" w:cstheme="minorHAnsi"/>
                <w:sz w:val="20"/>
                <w:szCs w:val="20"/>
              </w:rPr>
            </w:pPr>
            <w:r w:rsidRPr="00EE37C8">
              <w:rPr>
                <w:rFonts w:ascii="Calibri" w:hAnsi="Calibri" w:cs="Calibri"/>
                <w:sz w:val="20"/>
                <w:szCs w:val="20"/>
              </w:rPr>
              <w:t>skanowanie do : e-mail, FTP, HDD</w:t>
            </w:r>
          </w:p>
        </w:tc>
        <w:tc>
          <w:tcPr>
            <w:tcW w:w="4019" w:type="dxa"/>
          </w:tcPr>
          <w:p w14:paraId="79296ED5"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2FB9BE68" w14:textId="77777777" w:rsidTr="004F1952">
        <w:trPr>
          <w:trHeight w:val="322"/>
        </w:trPr>
        <w:tc>
          <w:tcPr>
            <w:tcW w:w="592" w:type="dxa"/>
          </w:tcPr>
          <w:p w14:paraId="6F2DC1A2" w14:textId="77777777" w:rsidR="004F1952" w:rsidRPr="008E1562" w:rsidRDefault="004F1952" w:rsidP="007545B6">
            <w:pPr>
              <w:pStyle w:val="Akapitzlist"/>
              <w:numPr>
                <w:ilvl w:val="0"/>
                <w:numId w:val="133"/>
              </w:numPr>
              <w:tabs>
                <w:tab w:val="left" w:pos="142"/>
              </w:tabs>
              <w:ind w:firstLine="0"/>
              <w:rPr>
                <w:rFonts w:asciiTheme="minorHAnsi" w:eastAsia="Calibri" w:hAnsiTheme="minorHAnsi" w:cstheme="minorHAnsi"/>
                <w:sz w:val="19"/>
                <w:szCs w:val="19"/>
              </w:rPr>
            </w:pPr>
          </w:p>
        </w:tc>
        <w:tc>
          <w:tcPr>
            <w:tcW w:w="4876" w:type="dxa"/>
          </w:tcPr>
          <w:p w14:paraId="496A64E1" w14:textId="39C04063"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EE37C8">
              <w:rPr>
                <w:rFonts w:ascii="Calibri" w:hAnsi="Calibri" w:cs="Calibri"/>
                <w:sz w:val="20"/>
                <w:szCs w:val="20"/>
              </w:rPr>
              <w:t xml:space="preserve">port </w:t>
            </w:r>
            <w:r w:rsidRPr="00EE37C8">
              <w:rPr>
                <w:rFonts w:ascii="Calibri" w:hAnsi="Calibri" w:cs="Calibri"/>
                <w:sz w:val="20"/>
                <w:szCs w:val="20"/>
                <w:shd w:val="clear" w:color="auto" w:fill="FFFFFF"/>
              </w:rPr>
              <w:t>Ethernet</w:t>
            </w:r>
            <w:r w:rsidRPr="00EE37C8">
              <w:rPr>
                <w:rFonts w:ascii="Calibri" w:hAnsi="Calibri" w:cs="Calibri"/>
                <w:sz w:val="20"/>
                <w:szCs w:val="20"/>
              </w:rPr>
              <w:t xml:space="preserve"> </w:t>
            </w:r>
            <w:r w:rsidRPr="00EE37C8">
              <w:rPr>
                <w:rFonts w:ascii="Calibri" w:hAnsi="Calibri" w:cs="Calibri"/>
                <w:sz w:val="20"/>
                <w:szCs w:val="20"/>
                <w:shd w:val="clear" w:color="auto" w:fill="FFFFFF"/>
              </w:rPr>
              <w:t xml:space="preserve">1000 </w:t>
            </w:r>
            <w:proofErr w:type="spellStart"/>
            <w:r w:rsidRPr="00EE37C8">
              <w:rPr>
                <w:rFonts w:ascii="Calibri" w:hAnsi="Calibri" w:cs="Calibri"/>
                <w:sz w:val="20"/>
                <w:szCs w:val="20"/>
                <w:shd w:val="clear" w:color="auto" w:fill="FFFFFF"/>
              </w:rPr>
              <w:t>Mbit</w:t>
            </w:r>
            <w:proofErr w:type="spellEnd"/>
            <w:r w:rsidRPr="00EE37C8">
              <w:rPr>
                <w:rFonts w:ascii="Calibri" w:hAnsi="Calibri" w:cs="Calibri"/>
                <w:sz w:val="20"/>
                <w:szCs w:val="20"/>
                <w:shd w:val="clear" w:color="auto" w:fill="FFFFFF"/>
              </w:rPr>
              <w:t>/s</w:t>
            </w:r>
          </w:p>
        </w:tc>
        <w:tc>
          <w:tcPr>
            <w:tcW w:w="4019" w:type="dxa"/>
          </w:tcPr>
          <w:p w14:paraId="11ACDD7D"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027CCA08" w14:textId="77777777" w:rsidTr="004F1952">
        <w:trPr>
          <w:trHeight w:val="357"/>
        </w:trPr>
        <w:tc>
          <w:tcPr>
            <w:tcW w:w="592" w:type="dxa"/>
          </w:tcPr>
          <w:p w14:paraId="6D360FB3" w14:textId="77777777" w:rsidR="004F1952" w:rsidRPr="008E1562" w:rsidRDefault="004F1952" w:rsidP="007545B6">
            <w:pPr>
              <w:pStyle w:val="Akapitzlist"/>
              <w:numPr>
                <w:ilvl w:val="0"/>
                <w:numId w:val="133"/>
              </w:numPr>
              <w:tabs>
                <w:tab w:val="left" w:pos="142"/>
              </w:tabs>
              <w:ind w:firstLine="0"/>
              <w:rPr>
                <w:rFonts w:asciiTheme="minorHAnsi" w:eastAsia="Calibri" w:hAnsiTheme="minorHAnsi" w:cstheme="minorHAnsi"/>
                <w:sz w:val="19"/>
                <w:szCs w:val="19"/>
              </w:rPr>
            </w:pPr>
          </w:p>
        </w:tc>
        <w:tc>
          <w:tcPr>
            <w:tcW w:w="4876" w:type="dxa"/>
          </w:tcPr>
          <w:p w14:paraId="4E0531B3" w14:textId="41577BD9" w:rsidR="004F1952" w:rsidRPr="002741E2" w:rsidRDefault="004F1952" w:rsidP="007545B6">
            <w:pPr>
              <w:tabs>
                <w:tab w:val="left" w:pos="142"/>
              </w:tabs>
              <w:spacing w:before="0"/>
              <w:jc w:val="left"/>
              <w:rPr>
                <w:rFonts w:ascii="Calibri" w:hAnsi="Calibri" w:cs="Calibri"/>
                <w:sz w:val="20"/>
                <w:szCs w:val="20"/>
              </w:rPr>
            </w:pPr>
            <w:r w:rsidRPr="00EE37C8">
              <w:rPr>
                <w:rFonts w:ascii="Calibri" w:hAnsi="Calibri" w:cs="Calibri"/>
                <w:sz w:val="20"/>
                <w:szCs w:val="20"/>
              </w:rPr>
              <w:t>- kolorowy, dotykowy wyświetlacz  LCD</w:t>
            </w:r>
          </w:p>
        </w:tc>
        <w:tc>
          <w:tcPr>
            <w:tcW w:w="4019" w:type="dxa"/>
          </w:tcPr>
          <w:p w14:paraId="38507A9E"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141B404F" w14:textId="77777777" w:rsidTr="004F1952">
        <w:trPr>
          <w:trHeight w:val="288"/>
        </w:trPr>
        <w:tc>
          <w:tcPr>
            <w:tcW w:w="592" w:type="dxa"/>
          </w:tcPr>
          <w:p w14:paraId="23B088E1" w14:textId="77777777" w:rsidR="004F1952" w:rsidRPr="008E1562" w:rsidRDefault="004F1952" w:rsidP="007545B6">
            <w:pPr>
              <w:pStyle w:val="Akapitzlist"/>
              <w:numPr>
                <w:ilvl w:val="0"/>
                <w:numId w:val="133"/>
              </w:numPr>
              <w:tabs>
                <w:tab w:val="left" w:pos="142"/>
              </w:tabs>
              <w:ind w:firstLine="0"/>
              <w:rPr>
                <w:rFonts w:asciiTheme="minorHAnsi" w:eastAsia="Calibri" w:hAnsiTheme="minorHAnsi" w:cstheme="minorHAnsi"/>
                <w:sz w:val="19"/>
                <w:szCs w:val="19"/>
              </w:rPr>
            </w:pPr>
          </w:p>
        </w:tc>
        <w:tc>
          <w:tcPr>
            <w:tcW w:w="4876" w:type="dxa"/>
          </w:tcPr>
          <w:p w14:paraId="467FEBB7" w14:textId="543718AF" w:rsidR="004F1952" w:rsidRPr="002741E2" w:rsidRDefault="004F1952" w:rsidP="007545B6">
            <w:pPr>
              <w:tabs>
                <w:tab w:val="left" w:pos="142"/>
              </w:tabs>
              <w:spacing w:before="0"/>
              <w:jc w:val="left"/>
              <w:rPr>
                <w:rFonts w:ascii="Calibri" w:hAnsi="Calibri" w:cs="Calibri"/>
                <w:sz w:val="20"/>
                <w:szCs w:val="20"/>
              </w:rPr>
            </w:pPr>
            <w:r w:rsidRPr="00EE37C8">
              <w:rPr>
                <w:rFonts w:ascii="Calibri" w:hAnsi="Calibri" w:cs="Calibri"/>
                <w:sz w:val="20"/>
                <w:szCs w:val="20"/>
              </w:rPr>
              <w:t>- język menu : Polski</w:t>
            </w:r>
          </w:p>
        </w:tc>
        <w:tc>
          <w:tcPr>
            <w:tcW w:w="4019" w:type="dxa"/>
          </w:tcPr>
          <w:p w14:paraId="3482AC5D"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33EFACEB" w14:textId="77777777" w:rsidTr="004F1952">
        <w:trPr>
          <w:trHeight w:val="491"/>
        </w:trPr>
        <w:tc>
          <w:tcPr>
            <w:tcW w:w="9487" w:type="dxa"/>
            <w:gridSpan w:val="3"/>
            <w:tcBorders>
              <w:top w:val="single" w:sz="4" w:space="0" w:color="auto"/>
            </w:tcBorders>
            <w:shd w:val="clear" w:color="auto" w:fill="F2F2F2"/>
          </w:tcPr>
          <w:p w14:paraId="6F29DC27" w14:textId="7DEE0784" w:rsidR="004F1952" w:rsidRPr="00756F94" w:rsidRDefault="004F1952" w:rsidP="007545B6">
            <w:pPr>
              <w:tabs>
                <w:tab w:val="left" w:pos="142"/>
              </w:tabs>
              <w:spacing w:after="24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 xml:space="preserve">URZĄDZENIA </w:t>
            </w:r>
            <w:r w:rsidRPr="004F1952">
              <w:rPr>
                <w:rFonts w:asciiTheme="minorHAnsi" w:eastAsia="Calibri" w:hAnsiTheme="minorHAnsi" w:cstheme="minorHAnsi"/>
                <w:b/>
                <w:sz w:val="19"/>
                <w:szCs w:val="19"/>
                <w:lang w:eastAsia="en-US"/>
              </w:rPr>
              <w:t>WIELOFUNKCYJNE</w:t>
            </w:r>
            <w:r w:rsidRPr="008E1562">
              <w:rPr>
                <w:rFonts w:ascii="Calibri" w:hAnsi="Calibri" w:cs="Calibri"/>
                <w:b/>
                <w:sz w:val="20"/>
                <w:szCs w:val="20"/>
              </w:rPr>
              <w:t xml:space="preserve"> A3 </w:t>
            </w:r>
            <w:r w:rsidRPr="00235E1F">
              <w:rPr>
                <w:rFonts w:ascii="Calibri" w:hAnsi="Calibri" w:cs="Calibri"/>
                <w:b/>
                <w:bCs/>
                <w:sz w:val="20"/>
                <w:szCs w:val="20"/>
              </w:rPr>
              <w:t>(rozszerzone)</w:t>
            </w:r>
          </w:p>
        </w:tc>
      </w:tr>
      <w:tr w:rsidR="004F1952" w:rsidRPr="00756F94" w14:paraId="2ADF266E" w14:textId="77777777" w:rsidTr="004F1952">
        <w:trPr>
          <w:trHeight w:val="330"/>
        </w:trPr>
        <w:tc>
          <w:tcPr>
            <w:tcW w:w="9487" w:type="dxa"/>
            <w:gridSpan w:val="3"/>
            <w:shd w:val="clear" w:color="auto" w:fill="F2F2F2"/>
          </w:tcPr>
          <w:p w14:paraId="0CC98AD1" w14:textId="77777777" w:rsidR="004F1952" w:rsidRPr="00756F94" w:rsidRDefault="004F1952"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 xml:space="preserve">nazwa producenta :     </w:t>
            </w:r>
          </w:p>
        </w:tc>
      </w:tr>
      <w:tr w:rsidR="004F1952" w:rsidRPr="00756F94" w14:paraId="0E67272B" w14:textId="77777777" w:rsidTr="004F1952">
        <w:trPr>
          <w:trHeight w:val="263"/>
        </w:trPr>
        <w:tc>
          <w:tcPr>
            <w:tcW w:w="9487" w:type="dxa"/>
            <w:gridSpan w:val="3"/>
            <w:shd w:val="clear" w:color="auto" w:fill="F2F2F2"/>
          </w:tcPr>
          <w:p w14:paraId="4DD20DC5" w14:textId="77777777" w:rsidR="004F1952" w:rsidRPr="00756F94" w:rsidRDefault="004F1952"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model:</w:t>
            </w:r>
          </w:p>
        </w:tc>
      </w:tr>
      <w:tr w:rsidR="004F1952" w:rsidRPr="00756F94" w14:paraId="7816CF4B" w14:textId="77777777" w:rsidTr="004F1952">
        <w:tc>
          <w:tcPr>
            <w:tcW w:w="592" w:type="dxa"/>
            <w:shd w:val="clear" w:color="auto" w:fill="F2F2F2"/>
          </w:tcPr>
          <w:p w14:paraId="265665FA" w14:textId="77777777" w:rsidR="004F1952" w:rsidRPr="00756F94" w:rsidRDefault="004F1952"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Lp.</w:t>
            </w:r>
          </w:p>
        </w:tc>
        <w:tc>
          <w:tcPr>
            <w:tcW w:w="4876" w:type="dxa"/>
            <w:shd w:val="clear" w:color="auto" w:fill="F2F2F2"/>
          </w:tcPr>
          <w:p w14:paraId="5B92FAFD" w14:textId="77777777" w:rsidR="004F1952" w:rsidRPr="00756F94" w:rsidRDefault="004F1952"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wymagana przez Zamawiającego:</w:t>
            </w:r>
          </w:p>
        </w:tc>
        <w:tc>
          <w:tcPr>
            <w:tcW w:w="4019" w:type="dxa"/>
            <w:shd w:val="clear" w:color="auto" w:fill="F2F2F2"/>
          </w:tcPr>
          <w:p w14:paraId="30B3AD94" w14:textId="77777777" w:rsidR="004F1952" w:rsidRPr="00756F94" w:rsidRDefault="004F1952" w:rsidP="007545B6">
            <w:pPr>
              <w:tabs>
                <w:tab w:val="left" w:pos="142"/>
              </w:tabs>
              <w:spacing w:before="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oferowana przez Wykonawcę (</w:t>
            </w:r>
            <w:r w:rsidRPr="00756F94">
              <w:rPr>
                <w:rFonts w:asciiTheme="minorHAnsi" w:eastAsia="Calibri" w:hAnsiTheme="minorHAnsi" w:cstheme="minorHAnsi"/>
                <w:b/>
                <w:i/>
                <w:sz w:val="19"/>
                <w:szCs w:val="19"/>
                <w:lang w:eastAsia="en-US"/>
              </w:rPr>
              <w:t>wypełnia Wykonawca</w:t>
            </w:r>
            <w:r w:rsidRPr="00756F94">
              <w:rPr>
                <w:rFonts w:asciiTheme="minorHAnsi" w:eastAsia="Calibri" w:hAnsiTheme="minorHAnsi" w:cstheme="minorHAnsi"/>
                <w:b/>
                <w:sz w:val="19"/>
                <w:szCs w:val="19"/>
                <w:lang w:eastAsia="en-US"/>
              </w:rPr>
              <w:t>)</w:t>
            </w:r>
            <w:r>
              <w:rPr>
                <w:rStyle w:val="Odwoanieprzypisudolnego"/>
                <w:rFonts w:asciiTheme="minorHAnsi" w:eastAsia="Calibri" w:hAnsiTheme="minorHAnsi"/>
                <w:b/>
                <w:sz w:val="19"/>
                <w:szCs w:val="19"/>
                <w:lang w:eastAsia="en-US"/>
              </w:rPr>
              <w:footnoteReference w:id="4"/>
            </w:r>
          </w:p>
        </w:tc>
      </w:tr>
      <w:tr w:rsidR="004F1952" w:rsidRPr="00756F94" w14:paraId="3B641DE5" w14:textId="77777777" w:rsidTr="004F1952">
        <w:tc>
          <w:tcPr>
            <w:tcW w:w="592" w:type="dxa"/>
            <w:shd w:val="clear" w:color="auto" w:fill="F2F2F2"/>
          </w:tcPr>
          <w:p w14:paraId="1E1B69DB" w14:textId="77777777" w:rsidR="004F1952" w:rsidRPr="00756F94" w:rsidRDefault="004F1952" w:rsidP="007545B6">
            <w:pPr>
              <w:tabs>
                <w:tab w:val="left" w:pos="142"/>
              </w:tabs>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A</w:t>
            </w:r>
          </w:p>
        </w:tc>
        <w:tc>
          <w:tcPr>
            <w:tcW w:w="4876" w:type="dxa"/>
            <w:shd w:val="clear" w:color="auto" w:fill="F2F2F2"/>
          </w:tcPr>
          <w:p w14:paraId="1CB8C8E8" w14:textId="77777777" w:rsidR="004F1952" w:rsidRPr="00756F94" w:rsidRDefault="004F1952" w:rsidP="007545B6">
            <w:pPr>
              <w:tabs>
                <w:tab w:val="left" w:pos="142"/>
              </w:tabs>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B</w:t>
            </w:r>
          </w:p>
        </w:tc>
        <w:tc>
          <w:tcPr>
            <w:tcW w:w="4019" w:type="dxa"/>
            <w:shd w:val="clear" w:color="auto" w:fill="F2F2F2"/>
          </w:tcPr>
          <w:p w14:paraId="780037A8" w14:textId="77777777" w:rsidR="004F1952" w:rsidRPr="00756F94" w:rsidRDefault="004F1952" w:rsidP="007545B6">
            <w:pPr>
              <w:tabs>
                <w:tab w:val="left" w:pos="142"/>
              </w:tabs>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C</w:t>
            </w:r>
          </w:p>
        </w:tc>
      </w:tr>
      <w:tr w:rsidR="004F1952" w:rsidRPr="00756F94" w14:paraId="1F6182F7" w14:textId="77777777" w:rsidTr="004F1952">
        <w:trPr>
          <w:trHeight w:val="196"/>
        </w:trPr>
        <w:tc>
          <w:tcPr>
            <w:tcW w:w="592" w:type="dxa"/>
          </w:tcPr>
          <w:p w14:paraId="0ADBA965"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I</w:t>
            </w:r>
            <w:r w:rsidRPr="00756F94">
              <w:rPr>
                <w:rFonts w:asciiTheme="minorHAnsi" w:eastAsia="Calibri" w:hAnsiTheme="minorHAnsi" w:cstheme="minorHAnsi"/>
                <w:sz w:val="19"/>
                <w:szCs w:val="19"/>
                <w:lang w:eastAsia="en-US"/>
              </w:rPr>
              <w:t>.</w:t>
            </w:r>
          </w:p>
        </w:tc>
        <w:tc>
          <w:tcPr>
            <w:tcW w:w="4876" w:type="dxa"/>
          </w:tcPr>
          <w:p w14:paraId="27FE3AF2"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4A4E10">
              <w:rPr>
                <w:rFonts w:ascii="Calibri" w:hAnsi="Calibri" w:cs="Calibri"/>
                <w:b/>
                <w:bCs/>
                <w:sz w:val="20"/>
                <w:szCs w:val="20"/>
              </w:rPr>
              <w:t>Dane techniczne wydruku:</w:t>
            </w:r>
          </w:p>
        </w:tc>
        <w:tc>
          <w:tcPr>
            <w:tcW w:w="4019" w:type="dxa"/>
          </w:tcPr>
          <w:p w14:paraId="5F2812AE"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33D27F0F" w14:textId="77777777" w:rsidTr="004F1952">
        <w:trPr>
          <w:trHeight w:val="265"/>
        </w:trPr>
        <w:tc>
          <w:tcPr>
            <w:tcW w:w="592" w:type="dxa"/>
          </w:tcPr>
          <w:p w14:paraId="7AEA0AD4" w14:textId="77777777" w:rsidR="003967DC" w:rsidRPr="008E1562" w:rsidRDefault="003967DC" w:rsidP="007545B6">
            <w:pPr>
              <w:pStyle w:val="Akapitzlist"/>
              <w:numPr>
                <w:ilvl w:val="0"/>
                <w:numId w:val="134"/>
              </w:numPr>
              <w:tabs>
                <w:tab w:val="left" w:pos="142"/>
              </w:tabs>
              <w:ind w:firstLine="0"/>
              <w:rPr>
                <w:rFonts w:asciiTheme="minorHAnsi" w:eastAsia="Calibri" w:hAnsiTheme="minorHAnsi" w:cstheme="minorHAnsi"/>
                <w:sz w:val="19"/>
                <w:szCs w:val="19"/>
              </w:rPr>
            </w:pPr>
          </w:p>
        </w:tc>
        <w:tc>
          <w:tcPr>
            <w:tcW w:w="4876" w:type="dxa"/>
          </w:tcPr>
          <w:p w14:paraId="7FAE63B1" w14:textId="432EDF6E" w:rsidR="003967DC" w:rsidRPr="004A4E10" w:rsidRDefault="003967DC" w:rsidP="007545B6">
            <w:pPr>
              <w:tabs>
                <w:tab w:val="left" w:pos="142"/>
              </w:tabs>
              <w:spacing w:before="0"/>
              <w:jc w:val="left"/>
              <w:rPr>
                <w:rFonts w:ascii="Calibri" w:hAnsi="Calibri" w:cs="Calibri"/>
                <w:b/>
                <w:bCs/>
                <w:sz w:val="20"/>
                <w:szCs w:val="20"/>
              </w:rPr>
            </w:pPr>
            <w:r w:rsidRPr="009A5A00">
              <w:rPr>
                <w:rFonts w:ascii="Calibri" w:hAnsi="Calibri" w:cs="Calibri"/>
                <w:sz w:val="20"/>
                <w:szCs w:val="20"/>
              </w:rPr>
              <w:t>szybkość druku A4 w kolorze oraz w czerni oraz w automatycznym trybie dwustronnym: min. 40 kopii na minutę</w:t>
            </w:r>
          </w:p>
        </w:tc>
        <w:tc>
          <w:tcPr>
            <w:tcW w:w="4019" w:type="dxa"/>
          </w:tcPr>
          <w:p w14:paraId="60338718"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05A22CD4" w14:textId="77777777" w:rsidTr="004F1952">
        <w:tc>
          <w:tcPr>
            <w:tcW w:w="592" w:type="dxa"/>
          </w:tcPr>
          <w:p w14:paraId="2D612609" w14:textId="77777777" w:rsidR="003967DC" w:rsidRPr="008E1562" w:rsidRDefault="003967DC" w:rsidP="007545B6">
            <w:pPr>
              <w:pStyle w:val="Akapitzlist"/>
              <w:numPr>
                <w:ilvl w:val="0"/>
                <w:numId w:val="134"/>
              </w:numPr>
              <w:tabs>
                <w:tab w:val="left" w:pos="142"/>
              </w:tabs>
              <w:ind w:firstLine="0"/>
              <w:rPr>
                <w:rFonts w:asciiTheme="minorHAnsi" w:eastAsia="Calibri" w:hAnsiTheme="minorHAnsi" w:cstheme="minorHAnsi"/>
                <w:sz w:val="19"/>
                <w:szCs w:val="19"/>
              </w:rPr>
            </w:pPr>
          </w:p>
        </w:tc>
        <w:tc>
          <w:tcPr>
            <w:tcW w:w="4876" w:type="dxa"/>
          </w:tcPr>
          <w:p w14:paraId="02FCFAF8" w14:textId="44C4DA78"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sidRPr="009A5A00">
              <w:rPr>
                <w:rFonts w:ascii="Calibri" w:hAnsi="Calibri" w:cs="Calibri"/>
                <w:sz w:val="20"/>
                <w:szCs w:val="20"/>
              </w:rPr>
              <w:t>szybkość druku A3 w kolorze oraz w czerni oraz w automatycznym trybie dwustronnym: min. 20 strony na minutę</w:t>
            </w:r>
          </w:p>
        </w:tc>
        <w:tc>
          <w:tcPr>
            <w:tcW w:w="4019" w:type="dxa"/>
          </w:tcPr>
          <w:p w14:paraId="3E34AB73"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72D98590" w14:textId="77777777" w:rsidTr="004F1952">
        <w:trPr>
          <w:trHeight w:val="70"/>
        </w:trPr>
        <w:tc>
          <w:tcPr>
            <w:tcW w:w="592" w:type="dxa"/>
          </w:tcPr>
          <w:p w14:paraId="399E8786" w14:textId="77777777" w:rsidR="003967DC" w:rsidRPr="008E1562" w:rsidRDefault="003967DC" w:rsidP="007545B6">
            <w:pPr>
              <w:pStyle w:val="Akapitzlist"/>
              <w:numPr>
                <w:ilvl w:val="0"/>
                <w:numId w:val="134"/>
              </w:numPr>
              <w:tabs>
                <w:tab w:val="left" w:pos="142"/>
              </w:tabs>
              <w:ind w:firstLine="0"/>
              <w:rPr>
                <w:rFonts w:asciiTheme="minorHAnsi" w:eastAsia="Calibri" w:hAnsiTheme="minorHAnsi" w:cstheme="minorHAnsi"/>
                <w:sz w:val="19"/>
                <w:szCs w:val="19"/>
              </w:rPr>
            </w:pPr>
          </w:p>
        </w:tc>
        <w:tc>
          <w:tcPr>
            <w:tcW w:w="4876" w:type="dxa"/>
          </w:tcPr>
          <w:p w14:paraId="11C1F69A" w14:textId="0344B56E"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sidRPr="009A5A00">
              <w:rPr>
                <w:rFonts w:ascii="Calibri" w:hAnsi="Calibri" w:cs="Calibri"/>
                <w:sz w:val="20"/>
                <w:szCs w:val="20"/>
              </w:rPr>
              <w:t>czas oczekiwania na pierwszą kopię/wydruk w czerni: max 6 s</w:t>
            </w:r>
          </w:p>
        </w:tc>
        <w:tc>
          <w:tcPr>
            <w:tcW w:w="4019" w:type="dxa"/>
          </w:tcPr>
          <w:p w14:paraId="591E1A08"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4EB69A1A" w14:textId="77777777" w:rsidTr="004F1952">
        <w:tc>
          <w:tcPr>
            <w:tcW w:w="592" w:type="dxa"/>
          </w:tcPr>
          <w:p w14:paraId="1DE5CB4B" w14:textId="77777777" w:rsidR="003967DC" w:rsidRPr="008E1562" w:rsidRDefault="003967DC" w:rsidP="007545B6">
            <w:pPr>
              <w:pStyle w:val="Akapitzlist"/>
              <w:numPr>
                <w:ilvl w:val="0"/>
                <w:numId w:val="134"/>
              </w:numPr>
              <w:tabs>
                <w:tab w:val="left" w:pos="142"/>
              </w:tabs>
              <w:ind w:firstLine="0"/>
              <w:rPr>
                <w:rFonts w:asciiTheme="minorHAnsi" w:eastAsia="Calibri" w:hAnsiTheme="minorHAnsi" w:cstheme="minorHAnsi"/>
                <w:sz w:val="19"/>
                <w:szCs w:val="19"/>
              </w:rPr>
            </w:pPr>
          </w:p>
        </w:tc>
        <w:tc>
          <w:tcPr>
            <w:tcW w:w="4876" w:type="dxa"/>
          </w:tcPr>
          <w:p w14:paraId="13B4B7F8" w14:textId="1F7E47C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sidRPr="009A5A00">
              <w:rPr>
                <w:rFonts w:ascii="Calibri" w:hAnsi="Calibri" w:cs="Calibri"/>
                <w:sz w:val="20"/>
                <w:szCs w:val="20"/>
              </w:rPr>
              <w:t>czas oczekiwania na pierwszą kopię/wydruk w kolorze: max 8,5 s</w:t>
            </w:r>
          </w:p>
        </w:tc>
        <w:tc>
          <w:tcPr>
            <w:tcW w:w="4019" w:type="dxa"/>
          </w:tcPr>
          <w:p w14:paraId="17024FA8"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0146124E" w14:textId="77777777" w:rsidTr="004F1952">
        <w:trPr>
          <w:trHeight w:val="323"/>
        </w:trPr>
        <w:tc>
          <w:tcPr>
            <w:tcW w:w="592" w:type="dxa"/>
          </w:tcPr>
          <w:p w14:paraId="4E42A884" w14:textId="77777777" w:rsidR="003967DC" w:rsidRPr="008E1562" w:rsidRDefault="003967DC" w:rsidP="007545B6">
            <w:pPr>
              <w:pStyle w:val="Akapitzlist"/>
              <w:numPr>
                <w:ilvl w:val="0"/>
                <w:numId w:val="134"/>
              </w:numPr>
              <w:tabs>
                <w:tab w:val="left" w:pos="142"/>
              </w:tabs>
              <w:ind w:firstLine="0"/>
              <w:rPr>
                <w:rFonts w:asciiTheme="minorHAnsi" w:eastAsia="Calibri" w:hAnsiTheme="minorHAnsi" w:cstheme="minorHAnsi"/>
                <w:sz w:val="19"/>
                <w:szCs w:val="19"/>
              </w:rPr>
            </w:pPr>
          </w:p>
        </w:tc>
        <w:tc>
          <w:tcPr>
            <w:tcW w:w="4876" w:type="dxa"/>
          </w:tcPr>
          <w:p w14:paraId="6E47BE52" w14:textId="39750A03"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sidRPr="009A5A00">
              <w:rPr>
                <w:rFonts w:ascii="Calibri" w:hAnsi="Calibri" w:cs="Calibri"/>
                <w:sz w:val="20"/>
                <w:szCs w:val="20"/>
              </w:rPr>
              <w:t>czas nagrzewania urządzenia od momentu włączenia: nie dłużej niż 28s</w:t>
            </w:r>
          </w:p>
        </w:tc>
        <w:tc>
          <w:tcPr>
            <w:tcW w:w="4019" w:type="dxa"/>
          </w:tcPr>
          <w:p w14:paraId="515D3EFB"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6331C358" w14:textId="77777777" w:rsidTr="004F1952">
        <w:trPr>
          <w:trHeight w:val="253"/>
        </w:trPr>
        <w:tc>
          <w:tcPr>
            <w:tcW w:w="592" w:type="dxa"/>
          </w:tcPr>
          <w:p w14:paraId="7838FC1F" w14:textId="77777777" w:rsidR="003967DC" w:rsidRPr="008E1562" w:rsidRDefault="003967DC" w:rsidP="007545B6">
            <w:pPr>
              <w:pStyle w:val="Akapitzlist"/>
              <w:numPr>
                <w:ilvl w:val="0"/>
                <w:numId w:val="134"/>
              </w:numPr>
              <w:tabs>
                <w:tab w:val="left" w:pos="142"/>
              </w:tabs>
              <w:ind w:firstLine="0"/>
              <w:rPr>
                <w:rFonts w:asciiTheme="minorHAnsi" w:eastAsia="Calibri" w:hAnsiTheme="minorHAnsi" w:cstheme="minorHAnsi"/>
                <w:sz w:val="19"/>
                <w:szCs w:val="19"/>
              </w:rPr>
            </w:pPr>
          </w:p>
        </w:tc>
        <w:tc>
          <w:tcPr>
            <w:tcW w:w="4876" w:type="dxa"/>
          </w:tcPr>
          <w:p w14:paraId="3D2D1D89" w14:textId="61EA8545" w:rsidR="003967DC" w:rsidRPr="00CA43CA" w:rsidRDefault="003967DC" w:rsidP="007545B6">
            <w:pPr>
              <w:tabs>
                <w:tab w:val="left" w:pos="142"/>
              </w:tabs>
              <w:spacing w:before="0"/>
              <w:jc w:val="left"/>
              <w:rPr>
                <w:rFonts w:ascii="Calibri" w:hAnsi="Calibri" w:cs="Calibri"/>
                <w:sz w:val="20"/>
                <w:szCs w:val="20"/>
              </w:rPr>
            </w:pPr>
            <w:r w:rsidRPr="009A5A00">
              <w:rPr>
                <w:rFonts w:ascii="Calibri" w:hAnsi="Calibri" w:cs="Calibri"/>
                <w:sz w:val="20"/>
                <w:szCs w:val="20"/>
              </w:rPr>
              <w:t xml:space="preserve">rozdzielczość kopiowania: 600 x 600 </w:t>
            </w:r>
            <w:proofErr w:type="spellStart"/>
            <w:r w:rsidRPr="009A5A00">
              <w:rPr>
                <w:rFonts w:ascii="Calibri" w:hAnsi="Calibri" w:cs="Calibri"/>
                <w:sz w:val="20"/>
                <w:szCs w:val="20"/>
              </w:rPr>
              <w:t>dpi</w:t>
            </w:r>
            <w:proofErr w:type="spellEnd"/>
          </w:p>
        </w:tc>
        <w:tc>
          <w:tcPr>
            <w:tcW w:w="4019" w:type="dxa"/>
          </w:tcPr>
          <w:p w14:paraId="06D2E1EC"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4F8BF365" w14:textId="77777777" w:rsidTr="004F1952">
        <w:trPr>
          <w:trHeight w:val="213"/>
        </w:trPr>
        <w:tc>
          <w:tcPr>
            <w:tcW w:w="592" w:type="dxa"/>
          </w:tcPr>
          <w:p w14:paraId="73955D90" w14:textId="77777777" w:rsidR="003967DC" w:rsidRPr="008E1562" w:rsidRDefault="003967DC" w:rsidP="007545B6">
            <w:pPr>
              <w:pStyle w:val="Akapitzlist"/>
              <w:numPr>
                <w:ilvl w:val="0"/>
                <w:numId w:val="134"/>
              </w:numPr>
              <w:tabs>
                <w:tab w:val="left" w:pos="142"/>
              </w:tabs>
              <w:ind w:firstLine="0"/>
              <w:rPr>
                <w:rFonts w:asciiTheme="minorHAnsi" w:eastAsia="Calibri" w:hAnsiTheme="minorHAnsi" w:cstheme="minorHAnsi"/>
                <w:sz w:val="19"/>
                <w:szCs w:val="19"/>
              </w:rPr>
            </w:pPr>
          </w:p>
        </w:tc>
        <w:tc>
          <w:tcPr>
            <w:tcW w:w="4876" w:type="dxa"/>
          </w:tcPr>
          <w:p w14:paraId="44334A68" w14:textId="2928783E" w:rsidR="003967DC" w:rsidRPr="00D133FA" w:rsidRDefault="003967DC" w:rsidP="007545B6">
            <w:pPr>
              <w:tabs>
                <w:tab w:val="left" w:pos="142"/>
              </w:tabs>
              <w:spacing w:before="0"/>
              <w:jc w:val="left"/>
              <w:rPr>
                <w:rFonts w:ascii="Calibri" w:hAnsi="Calibri" w:cs="Calibri"/>
                <w:sz w:val="20"/>
                <w:szCs w:val="20"/>
              </w:rPr>
            </w:pPr>
            <w:r w:rsidRPr="009A5A00">
              <w:rPr>
                <w:rFonts w:ascii="Calibri" w:hAnsi="Calibri" w:cs="Calibri"/>
                <w:sz w:val="20"/>
                <w:szCs w:val="20"/>
              </w:rPr>
              <w:t xml:space="preserve">rozdzielczość druku: 1200 x 1200 </w:t>
            </w:r>
            <w:proofErr w:type="spellStart"/>
            <w:r w:rsidRPr="009A5A00">
              <w:rPr>
                <w:rFonts w:ascii="Calibri" w:hAnsi="Calibri" w:cs="Calibri"/>
                <w:sz w:val="20"/>
                <w:szCs w:val="20"/>
              </w:rPr>
              <w:t>dpi</w:t>
            </w:r>
            <w:proofErr w:type="spellEnd"/>
          </w:p>
        </w:tc>
        <w:tc>
          <w:tcPr>
            <w:tcW w:w="4019" w:type="dxa"/>
          </w:tcPr>
          <w:p w14:paraId="7EBA6399"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449E315C" w14:textId="77777777" w:rsidTr="004F1952">
        <w:trPr>
          <w:trHeight w:val="253"/>
        </w:trPr>
        <w:tc>
          <w:tcPr>
            <w:tcW w:w="592" w:type="dxa"/>
          </w:tcPr>
          <w:p w14:paraId="4353A328" w14:textId="77777777" w:rsidR="003967DC" w:rsidRPr="008E1562" w:rsidRDefault="003967DC" w:rsidP="007545B6">
            <w:pPr>
              <w:pStyle w:val="Akapitzlist"/>
              <w:numPr>
                <w:ilvl w:val="0"/>
                <w:numId w:val="134"/>
              </w:numPr>
              <w:tabs>
                <w:tab w:val="left" w:pos="142"/>
              </w:tabs>
              <w:ind w:firstLine="0"/>
              <w:rPr>
                <w:rFonts w:asciiTheme="minorHAnsi" w:eastAsia="Calibri" w:hAnsiTheme="minorHAnsi" w:cstheme="minorHAnsi"/>
                <w:sz w:val="19"/>
                <w:szCs w:val="19"/>
              </w:rPr>
            </w:pPr>
          </w:p>
        </w:tc>
        <w:tc>
          <w:tcPr>
            <w:tcW w:w="4876" w:type="dxa"/>
          </w:tcPr>
          <w:p w14:paraId="7AA70494" w14:textId="705E412F" w:rsidR="003967DC" w:rsidRPr="00D133FA" w:rsidRDefault="003967DC" w:rsidP="007545B6">
            <w:pPr>
              <w:tabs>
                <w:tab w:val="left" w:pos="142"/>
              </w:tabs>
              <w:spacing w:before="0"/>
              <w:jc w:val="left"/>
              <w:rPr>
                <w:rFonts w:ascii="Calibri" w:hAnsi="Calibri" w:cs="Calibri"/>
                <w:sz w:val="20"/>
                <w:szCs w:val="20"/>
              </w:rPr>
            </w:pPr>
            <w:r w:rsidRPr="009A5A00">
              <w:rPr>
                <w:rFonts w:ascii="Calibri" w:hAnsi="Calibri" w:cs="Calibri"/>
                <w:sz w:val="20"/>
                <w:szCs w:val="20"/>
              </w:rPr>
              <w:t xml:space="preserve">języki opisu strony: PCL 6, PCL 5c, </w:t>
            </w:r>
            <w:proofErr w:type="spellStart"/>
            <w:r w:rsidRPr="009A5A00">
              <w:rPr>
                <w:rFonts w:ascii="Calibri" w:hAnsi="Calibri" w:cs="Calibri"/>
                <w:sz w:val="20"/>
                <w:szCs w:val="20"/>
              </w:rPr>
              <w:t>PostScript</w:t>
            </w:r>
            <w:proofErr w:type="spellEnd"/>
            <w:r w:rsidRPr="009A5A00">
              <w:rPr>
                <w:rFonts w:ascii="Calibri" w:hAnsi="Calibri" w:cs="Calibri"/>
                <w:sz w:val="20"/>
                <w:szCs w:val="20"/>
              </w:rPr>
              <w:t xml:space="preserve"> 3 </w:t>
            </w:r>
          </w:p>
        </w:tc>
        <w:tc>
          <w:tcPr>
            <w:tcW w:w="4019" w:type="dxa"/>
          </w:tcPr>
          <w:p w14:paraId="746793CE"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569B665A" w14:textId="77777777" w:rsidTr="004F1952">
        <w:trPr>
          <w:trHeight w:val="242"/>
        </w:trPr>
        <w:tc>
          <w:tcPr>
            <w:tcW w:w="592" w:type="dxa"/>
          </w:tcPr>
          <w:p w14:paraId="071FF20C"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II</w:t>
            </w:r>
          </w:p>
        </w:tc>
        <w:tc>
          <w:tcPr>
            <w:tcW w:w="4876" w:type="dxa"/>
          </w:tcPr>
          <w:p w14:paraId="6F955920"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4A4E10">
              <w:rPr>
                <w:rFonts w:ascii="Calibri" w:hAnsi="Calibri" w:cs="Calibri"/>
                <w:b/>
                <w:bCs/>
                <w:sz w:val="20"/>
                <w:szCs w:val="20"/>
              </w:rPr>
              <w:t>Dane techniczne skanowania:</w:t>
            </w:r>
          </w:p>
        </w:tc>
        <w:tc>
          <w:tcPr>
            <w:tcW w:w="4019" w:type="dxa"/>
          </w:tcPr>
          <w:p w14:paraId="4F890541"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4B23B312" w14:textId="77777777" w:rsidTr="004F1952">
        <w:trPr>
          <w:trHeight w:val="219"/>
        </w:trPr>
        <w:tc>
          <w:tcPr>
            <w:tcW w:w="592" w:type="dxa"/>
          </w:tcPr>
          <w:p w14:paraId="22B27F70" w14:textId="77777777" w:rsidR="003967DC" w:rsidRPr="008E1562" w:rsidRDefault="003967DC" w:rsidP="007545B6">
            <w:pPr>
              <w:pStyle w:val="Akapitzlist"/>
              <w:numPr>
                <w:ilvl w:val="0"/>
                <w:numId w:val="135"/>
              </w:numPr>
              <w:tabs>
                <w:tab w:val="left" w:pos="142"/>
              </w:tabs>
              <w:ind w:firstLine="0"/>
              <w:rPr>
                <w:rFonts w:asciiTheme="minorHAnsi" w:eastAsia="Calibri" w:hAnsiTheme="minorHAnsi" w:cstheme="minorHAnsi"/>
                <w:sz w:val="19"/>
                <w:szCs w:val="19"/>
              </w:rPr>
            </w:pPr>
          </w:p>
        </w:tc>
        <w:tc>
          <w:tcPr>
            <w:tcW w:w="4876" w:type="dxa"/>
          </w:tcPr>
          <w:p w14:paraId="34CF9F04" w14:textId="7E75B6DC" w:rsidR="003967DC" w:rsidRPr="004A4E10" w:rsidRDefault="003967DC" w:rsidP="007545B6">
            <w:pPr>
              <w:tabs>
                <w:tab w:val="left" w:pos="142"/>
              </w:tabs>
              <w:spacing w:before="0"/>
              <w:jc w:val="left"/>
              <w:rPr>
                <w:rFonts w:ascii="Calibri" w:hAnsi="Calibri" w:cs="Calibri"/>
                <w:b/>
                <w:bCs/>
                <w:sz w:val="20"/>
                <w:szCs w:val="20"/>
              </w:rPr>
            </w:pPr>
            <w:r w:rsidRPr="00787C16">
              <w:rPr>
                <w:rFonts w:ascii="Calibri" w:hAnsi="Calibri" w:cs="Calibri"/>
                <w:sz w:val="20"/>
                <w:szCs w:val="20"/>
              </w:rPr>
              <w:t>podajnik automatyczny : dwustronny, jednoprzebiegowy o pojemności min 200 arkuszy</w:t>
            </w:r>
          </w:p>
        </w:tc>
        <w:tc>
          <w:tcPr>
            <w:tcW w:w="4019" w:type="dxa"/>
          </w:tcPr>
          <w:p w14:paraId="1C142031"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3814330A" w14:textId="77777777" w:rsidTr="004F1952">
        <w:tc>
          <w:tcPr>
            <w:tcW w:w="592" w:type="dxa"/>
          </w:tcPr>
          <w:p w14:paraId="33998704" w14:textId="77777777" w:rsidR="003967DC" w:rsidRPr="008E1562" w:rsidRDefault="003967DC" w:rsidP="007545B6">
            <w:pPr>
              <w:pStyle w:val="Akapitzlist"/>
              <w:numPr>
                <w:ilvl w:val="0"/>
                <w:numId w:val="135"/>
              </w:numPr>
              <w:tabs>
                <w:tab w:val="left" w:pos="142"/>
              </w:tabs>
              <w:ind w:firstLine="0"/>
              <w:rPr>
                <w:rFonts w:asciiTheme="minorHAnsi" w:eastAsia="Calibri" w:hAnsiTheme="minorHAnsi" w:cstheme="minorHAnsi"/>
                <w:sz w:val="19"/>
                <w:szCs w:val="19"/>
              </w:rPr>
            </w:pPr>
          </w:p>
        </w:tc>
        <w:tc>
          <w:tcPr>
            <w:tcW w:w="4876" w:type="dxa"/>
          </w:tcPr>
          <w:p w14:paraId="23DD7740" w14:textId="76F3C67C"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sidRPr="00787C16">
              <w:rPr>
                <w:rFonts w:ascii="Calibri" w:hAnsi="Calibri" w:cs="Calibri"/>
                <w:sz w:val="20"/>
                <w:szCs w:val="20"/>
              </w:rPr>
              <w:t>szybkość skanowania w kolorze oraz w czerni : min 150 obrazów/min</w:t>
            </w:r>
          </w:p>
        </w:tc>
        <w:tc>
          <w:tcPr>
            <w:tcW w:w="4019" w:type="dxa"/>
          </w:tcPr>
          <w:p w14:paraId="0234A114"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10DABB7D" w14:textId="77777777" w:rsidTr="004F1952">
        <w:tc>
          <w:tcPr>
            <w:tcW w:w="592" w:type="dxa"/>
          </w:tcPr>
          <w:p w14:paraId="79F6D801" w14:textId="77777777" w:rsidR="003967DC" w:rsidRPr="008E1562" w:rsidRDefault="003967DC" w:rsidP="007545B6">
            <w:pPr>
              <w:pStyle w:val="Akapitzlist"/>
              <w:numPr>
                <w:ilvl w:val="0"/>
                <w:numId w:val="135"/>
              </w:numPr>
              <w:tabs>
                <w:tab w:val="left" w:pos="142"/>
              </w:tabs>
              <w:ind w:firstLine="0"/>
              <w:rPr>
                <w:rFonts w:asciiTheme="minorHAnsi" w:eastAsia="Calibri" w:hAnsiTheme="minorHAnsi" w:cstheme="minorHAnsi"/>
                <w:sz w:val="19"/>
                <w:szCs w:val="19"/>
              </w:rPr>
            </w:pPr>
          </w:p>
        </w:tc>
        <w:tc>
          <w:tcPr>
            <w:tcW w:w="4876" w:type="dxa"/>
          </w:tcPr>
          <w:p w14:paraId="0DC99940" w14:textId="3EE8B87F"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sidRPr="00787C16">
              <w:rPr>
                <w:rFonts w:ascii="Calibri" w:hAnsi="Calibri" w:cs="Calibri"/>
                <w:sz w:val="20"/>
                <w:szCs w:val="20"/>
              </w:rPr>
              <w:t xml:space="preserve">rozdzielczość skanowania: 600 x 600 </w:t>
            </w:r>
            <w:proofErr w:type="spellStart"/>
            <w:r w:rsidRPr="00787C16">
              <w:rPr>
                <w:rFonts w:ascii="Calibri" w:hAnsi="Calibri" w:cs="Calibri"/>
                <w:sz w:val="20"/>
                <w:szCs w:val="20"/>
              </w:rPr>
              <w:t>dpi</w:t>
            </w:r>
            <w:proofErr w:type="spellEnd"/>
          </w:p>
        </w:tc>
        <w:tc>
          <w:tcPr>
            <w:tcW w:w="4019" w:type="dxa"/>
          </w:tcPr>
          <w:p w14:paraId="0A08DB89"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1FED0971" w14:textId="77777777" w:rsidTr="004F1952">
        <w:trPr>
          <w:trHeight w:val="275"/>
        </w:trPr>
        <w:tc>
          <w:tcPr>
            <w:tcW w:w="592" w:type="dxa"/>
          </w:tcPr>
          <w:p w14:paraId="32575E09" w14:textId="77777777" w:rsidR="003967DC" w:rsidRPr="008E1562" w:rsidRDefault="003967DC" w:rsidP="007545B6">
            <w:pPr>
              <w:pStyle w:val="Akapitzlist"/>
              <w:numPr>
                <w:ilvl w:val="0"/>
                <w:numId w:val="135"/>
              </w:numPr>
              <w:tabs>
                <w:tab w:val="left" w:pos="142"/>
              </w:tabs>
              <w:ind w:firstLine="0"/>
              <w:rPr>
                <w:rFonts w:asciiTheme="minorHAnsi" w:eastAsia="Calibri" w:hAnsiTheme="minorHAnsi" w:cstheme="minorHAnsi"/>
                <w:sz w:val="19"/>
                <w:szCs w:val="19"/>
              </w:rPr>
            </w:pPr>
          </w:p>
        </w:tc>
        <w:tc>
          <w:tcPr>
            <w:tcW w:w="4876" w:type="dxa"/>
          </w:tcPr>
          <w:p w14:paraId="5CBF5EE0" w14:textId="2D646CF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sidRPr="00787C16">
              <w:rPr>
                <w:rFonts w:ascii="Calibri" w:hAnsi="Calibri" w:cs="Calibri"/>
                <w:sz w:val="20"/>
                <w:szCs w:val="20"/>
              </w:rPr>
              <w:t>skanowanie do : e-mail, FTP, HDD</w:t>
            </w:r>
          </w:p>
        </w:tc>
        <w:tc>
          <w:tcPr>
            <w:tcW w:w="4019" w:type="dxa"/>
          </w:tcPr>
          <w:p w14:paraId="34A7AEE3"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53B347DF" w14:textId="77777777" w:rsidTr="004F1952">
        <w:trPr>
          <w:trHeight w:val="300"/>
        </w:trPr>
        <w:tc>
          <w:tcPr>
            <w:tcW w:w="592" w:type="dxa"/>
          </w:tcPr>
          <w:p w14:paraId="638FF8C2" w14:textId="77777777" w:rsidR="004F1952" w:rsidRDefault="004F1952" w:rsidP="007545B6">
            <w:pPr>
              <w:tabs>
                <w:tab w:val="left" w:pos="142"/>
              </w:tabs>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III.</w:t>
            </w:r>
          </w:p>
        </w:tc>
        <w:tc>
          <w:tcPr>
            <w:tcW w:w="4876" w:type="dxa"/>
          </w:tcPr>
          <w:p w14:paraId="254719F9" w14:textId="77777777" w:rsidR="004F1952" w:rsidRPr="00983035" w:rsidRDefault="004F1952" w:rsidP="007545B6">
            <w:pPr>
              <w:tabs>
                <w:tab w:val="left" w:pos="142"/>
              </w:tabs>
              <w:spacing w:before="0"/>
              <w:jc w:val="left"/>
              <w:rPr>
                <w:rFonts w:ascii="Calibri" w:hAnsi="Calibri" w:cs="Calibri"/>
                <w:sz w:val="20"/>
                <w:szCs w:val="20"/>
              </w:rPr>
            </w:pPr>
            <w:r>
              <w:rPr>
                <w:rFonts w:ascii="Calibri" w:hAnsi="Calibri" w:cs="Calibri"/>
                <w:b/>
                <w:bCs/>
                <w:sz w:val="20"/>
                <w:szCs w:val="20"/>
              </w:rPr>
              <w:t>P</w:t>
            </w:r>
            <w:r w:rsidRPr="004A4E10">
              <w:rPr>
                <w:rFonts w:ascii="Calibri" w:hAnsi="Calibri" w:cs="Calibri"/>
                <w:b/>
                <w:bCs/>
                <w:sz w:val="20"/>
                <w:szCs w:val="20"/>
              </w:rPr>
              <w:t>ozostałe dane techniczne</w:t>
            </w:r>
            <w:r>
              <w:rPr>
                <w:rFonts w:ascii="Calibri" w:hAnsi="Calibri" w:cs="Calibri"/>
                <w:b/>
                <w:bCs/>
                <w:sz w:val="20"/>
                <w:szCs w:val="20"/>
              </w:rPr>
              <w:t>:</w:t>
            </w:r>
          </w:p>
        </w:tc>
        <w:tc>
          <w:tcPr>
            <w:tcW w:w="4019" w:type="dxa"/>
          </w:tcPr>
          <w:p w14:paraId="33BC23B9"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3FC630CB" w14:textId="77777777" w:rsidTr="00235E1F">
        <w:tc>
          <w:tcPr>
            <w:tcW w:w="592" w:type="dxa"/>
            <w:shd w:val="clear" w:color="auto" w:fill="EEECE1" w:themeFill="background2"/>
          </w:tcPr>
          <w:p w14:paraId="1FD923C9" w14:textId="77777777" w:rsidR="004F1952" w:rsidRPr="008E1562" w:rsidRDefault="004F1952" w:rsidP="007545B6">
            <w:pPr>
              <w:pStyle w:val="Akapitzlist"/>
              <w:numPr>
                <w:ilvl w:val="0"/>
                <w:numId w:val="136"/>
              </w:numPr>
              <w:tabs>
                <w:tab w:val="left" w:pos="142"/>
              </w:tabs>
              <w:ind w:firstLine="0"/>
              <w:rPr>
                <w:rFonts w:asciiTheme="minorHAnsi" w:eastAsia="Calibri" w:hAnsiTheme="minorHAnsi" w:cstheme="minorHAnsi"/>
                <w:sz w:val="19"/>
                <w:szCs w:val="19"/>
              </w:rPr>
            </w:pPr>
          </w:p>
        </w:tc>
        <w:tc>
          <w:tcPr>
            <w:tcW w:w="4876" w:type="dxa"/>
            <w:shd w:val="clear" w:color="auto" w:fill="EEECE1" w:themeFill="background2"/>
          </w:tcPr>
          <w:p w14:paraId="683E8D77" w14:textId="3BA43A72"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7E4F46">
              <w:rPr>
                <w:rFonts w:ascii="Calibri" w:hAnsi="Calibri" w:cs="Calibri"/>
                <w:sz w:val="20"/>
                <w:szCs w:val="20"/>
              </w:rPr>
              <w:t xml:space="preserve">pamięć RAM: min </w:t>
            </w:r>
            <w:r w:rsidR="003967DC">
              <w:rPr>
                <w:rFonts w:ascii="Calibri" w:hAnsi="Calibri" w:cs="Calibri"/>
                <w:sz w:val="20"/>
                <w:szCs w:val="20"/>
              </w:rPr>
              <w:t>4</w:t>
            </w:r>
            <w:r w:rsidRPr="007E4F46">
              <w:rPr>
                <w:rFonts w:ascii="Calibri" w:hAnsi="Calibri" w:cs="Calibri"/>
                <w:sz w:val="20"/>
                <w:szCs w:val="20"/>
              </w:rPr>
              <w:t xml:space="preserve"> GB</w:t>
            </w:r>
          </w:p>
        </w:tc>
        <w:tc>
          <w:tcPr>
            <w:tcW w:w="4019" w:type="dxa"/>
            <w:shd w:val="clear" w:color="auto" w:fill="EEECE1" w:themeFill="background2"/>
          </w:tcPr>
          <w:p w14:paraId="42C5F7F4"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4F1952" w:rsidRPr="00756F94" w14:paraId="47EC6DD6" w14:textId="77777777" w:rsidTr="00235E1F">
        <w:tc>
          <w:tcPr>
            <w:tcW w:w="592" w:type="dxa"/>
            <w:shd w:val="clear" w:color="auto" w:fill="EEECE1" w:themeFill="background2"/>
          </w:tcPr>
          <w:p w14:paraId="314ABDD4" w14:textId="77777777" w:rsidR="004F1952" w:rsidRPr="008E1562" w:rsidRDefault="004F1952" w:rsidP="007545B6">
            <w:pPr>
              <w:pStyle w:val="Akapitzlist"/>
              <w:numPr>
                <w:ilvl w:val="0"/>
                <w:numId w:val="136"/>
              </w:numPr>
              <w:tabs>
                <w:tab w:val="left" w:pos="142"/>
              </w:tabs>
              <w:ind w:firstLine="0"/>
              <w:rPr>
                <w:rFonts w:asciiTheme="minorHAnsi" w:eastAsia="Calibri" w:hAnsiTheme="minorHAnsi" w:cstheme="minorHAnsi"/>
                <w:sz w:val="19"/>
                <w:szCs w:val="19"/>
              </w:rPr>
            </w:pPr>
          </w:p>
        </w:tc>
        <w:tc>
          <w:tcPr>
            <w:tcW w:w="4876" w:type="dxa"/>
            <w:shd w:val="clear" w:color="auto" w:fill="EEECE1" w:themeFill="background2"/>
          </w:tcPr>
          <w:p w14:paraId="1B613EF1" w14:textId="2662FCAF"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r w:rsidRPr="007E4F46">
              <w:rPr>
                <w:rFonts w:ascii="Calibri" w:hAnsi="Calibri" w:cs="Calibri"/>
                <w:sz w:val="20"/>
                <w:szCs w:val="20"/>
              </w:rPr>
              <w:t>dysk twardy: min 250 GB</w:t>
            </w:r>
            <w:r>
              <w:rPr>
                <w:rFonts w:ascii="Calibri" w:hAnsi="Calibri" w:cs="Calibri"/>
                <w:sz w:val="20"/>
                <w:szCs w:val="20"/>
              </w:rPr>
              <w:t xml:space="preserve"> </w:t>
            </w:r>
          </w:p>
        </w:tc>
        <w:tc>
          <w:tcPr>
            <w:tcW w:w="4019" w:type="dxa"/>
            <w:shd w:val="clear" w:color="auto" w:fill="EEECE1" w:themeFill="background2"/>
          </w:tcPr>
          <w:p w14:paraId="7CB85D9E" w14:textId="77777777" w:rsidR="004F1952" w:rsidRPr="00756F94" w:rsidRDefault="004F1952"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0B6F4ABC" w14:textId="77777777" w:rsidTr="004F1952">
        <w:tc>
          <w:tcPr>
            <w:tcW w:w="592" w:type="dxa"/>
          </w:tcPr>
          <w:p w14:paraId="543E72E6" w14:textId="77777777" w:rsidR="003967DC" w:rsidRPr="008E1562" w:rsidRDefault="003967DC" w:rsidP="007545B6">
            <w:pPr>
              <w:pStyle w:val="Akapitzlist"/>
              <w:numPr>
                <w:ilvl w:val="0"/>
                <w:numId w:val="136"/>
              </w:numPr>
              <w:tabs>
                <w:tab w:val="left" w:pos="142"/>
              </w:tabs>
              <w:ind w:firstLine="0"/>
              <w:rPr>
                <w:rFonts w:asciiTheme="minorHAnsi" w:eastAsia="Calibri" w:hAnsiTheme="minorHAnsi" w:cstheme="minorHAnsi"/>
                <w:sz w:val="19"/>
                <w:szCs w:val="19"/>
              </w:rPr>
            </w:pPr>
          </w:p>
        </w:tc>
        <w:tc>
          <w:tcPr>
            <w:tcW w:w="4876" w:type="dxa"/>
          </w:tcPr>
          <w:p w14:paraId="7ACAB852" w14:textId="746EFB8E"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sidRPr="006000D8">
              <w:rPr>
                <w:rFonts w:ascii="Calibri" w:hAnsi="Calibri" w:cs="Calibri"/>
                <w:sz w:val="20"/>
                <w:szCs w:val="20"/>
              </w:rPr>
              <w:t>zainstalowane podajniki papieru : min 4 x 500 arkuszy w tym w tym min. 2 podajniki obsługujące format A3</w:t>
            </w:r>
          </w:p>
        </w:tc>
        <w:tc>
          <w:tcPr>
            <w:tcW w:w="4019" w:type="dxa"/>
          </w:tcPr>
          <w:p w14:paraId="4E0E08AA"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09A87626" w14:textId="77777777" w:rsidTr="004F1952">
        <w:tc>
          <w:tcPr>
            <w:tcW w:w="592" w:type="dxa"/>
          </w:tcPr>
          <w:p w14:paraId="4792D421" w14:textId="77777777" w:rsidR="003967DC" w:rsidRPr="008E1562" w:rsidRDefault="003967DC" w:rsidP="007545B6">
            <w:pPr>
              <w:pStyle w:val="Akapitzlist"/>
              <w:numPr>
                <w:ilvl w:val="0"/>
                <w:numId w:val="136"/>
              </w:numPr>
              <w:tabs>
                <w:tab w:val="left" w:pos="142"/>
              </w:tabs>
              <w:ind w:firstLine="0"/>
              <w:rPr>
                <w:rFonts w:asciiTheme="minorHAnsi" w:eastAsia="Calibri" w:hAnsiTheme="minorHAnsi" w:cstheme="minorHAnsi"/>
                <w:sz w:val="19"/>
                <w:szCs w:val="19"/>
              </w:rPr>
            </w:pPr>
          </w:p>
        </w:tc>
        <w:tc>
          <w:tcPr>
            <w:tcW w:w="4876" w:type="dxa"/>
          </w:tcPr>
          <w:p w14:paraId="66E0DAEA" w14:textId="3F43CBF8"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sidRPr="006000D8">
              <w:rPr>
                <w:rFonts w:ascii="Calibri" w:hAnsi="Calibri" w:cs="Calibri"/>
                <w:sz w:val="20"/>
                <w:szCs w:val="20"/>
              </w:rPr>
              <w:t>obsługiwana gramatura papieru: min 80 g m2</w:t>
            </w:r>
          </w:p>
        </w:tc>
        <w:tc>
          <w:tcPr>
            <w:tcW w:w="4019" w:type="dxa"/>
          </w:tcPr>
          <w:p w14:paraId="5B3B368C"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71C6AACE" w14:textId="77777777" w:rsidTr="004F1952">
        <w:tc>
          <w:tcPr>
            <w:tcW w:w="592" w:type="dxa"/>
          </w:tcPr>
          <w:p w14:paraId="1EC948C1" w14:textId="77777777" w:rsidR="003967DC" w:rsidRPr="008E1562" w:rsidRDefault="003967DC" w:rsidP="007545B6">
            <w:pPr>
              <w:pStyle w:val="Akapitzlist"/>
              <w:numPr>
                <w:ilvl w:val="0"/>
                <w:numId w:val="136"/>
              </w:numPr>
              <w:tabs>
                <w:tab w:val="left" w:pos="142"/>
              </w:tabs>
              <w:ind w:firstLine="0"/>
              <w:rPr>
                <w:rFonts w:asciiTheme="minorHAnsi" w:eastAsia="Calibri" w:hAnsiTheme="minorHAnsi" w:cstheme="minorHAnsi"/>
                <w:sz w:val="19"/>
                <w:szCs w:val="19"/>
              </w:rPr>
            </w:pPr>
          </w:p>
        </w:tc>
        <w:tc>
          <w:tcPr>
            <w:tcW w:w="4876" w:type="dxa"/>
          </w:tcPr>
          <w:p w14:paraId="2AF8C964" w14:textId="18F0E08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sidRPr="006000D8">
              <w:rPr>
                <w:rFonts w:ascii="Calibri" w:hAnsi="Calibri" w:cs="Calibri"/>
                <w:sz w:val="20"/>
                <w:szCs w:val="20"/>
              </w:rPr>
              <w:t xml:space="preserve">zainstalowany podajnik ręczny : min 100 arkuszy </w:t>
            </w:r>
          </w:p>
        </w:tc>
        <w:tc>
          <w:tcPr>
            <w:tcW w:w="4019" w:type="dxa"/>
          </w:tcPr>
          <w:p w14:paraId="2552BA6D"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0FB11993" w14:textId="77777777" w:rsidTr="004F1952">
        <w:tc>
          <w:tcPr>
            <w:tcW w:w="592" w:type="dxa"/>
          </w:tcPr>
          <w:p w14:paraId="6D939E6A" w14:textId="77777777" w:rsidR="003967DC" w:rsidRPr="008E1562" w:rsidRDefault="003967DC" w:rsidP="007545B6">
            <w:pPr>
              <w:pStyle w:val="Akapitzlist"/>
              <w:numPr>
                <w:ilvl w:val="0"/>
                <w:numId w:val="136"/>
              </w:numPr>
              <w:tabs>
                <w:tab w:val="left" w:pos="142"/>
              </w:tabs>
              <w:ind w:firstLine="0"/>
              <w:rPr>
                <w:rFonts w:asciiTheme="minorHAnsi" w:eastAsia="Calibri" w:hAnsiTheme="minorHAnsi" w:cstheme="minorHAnsi"/>
                <w:sz w:val="19"/>
                <w:szCs w:val="19"/>
              </w:rPr>
            </w:pPr>
          </w:p>
        </w:tc>
        <w:tc>
          <w:tcPr>
            <w:tcW w:w="4876" w:type="dxa"/>
          </w:tcPr>
          <w:p w14:paraId="533132D5" w14:textId="66101D49"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sidRPr="006000D8">
              <w:rPr>
                <w:rFonts w:ascii="Calibri" w:hAnsi="Calibri" w:cs="Calibri"/>
                <w:sz w:val="20"/>
                <w:szCs w:val="20"/>
              </w:rPr>
              <w:t>obsługiwana gramatura papieru dla podajnika ręcznego: min 256 g m2</w:t>
            </w:r>
          </w:p>
        </w:tc>
        <w:tc>
          <w:tcPr>
            <w:tcW w:w="4019" w:type="dxa"/>
          </w:tcPr>
          <w:p w14:paraId="2177E5A1"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0A0017D4" w14:textId="77777777" w:rsidTr="004F1952">
        <w:tc>
          <w:tcPr>
            <w:tcW w:w="592" w:type="dxa"/>
          </w:tcPr>
          <w:p w14:paraId="182EC5D7" w14:textId="77777777" w:rsidR="003967DC" w:rsidRPr="008E1562" w:rsidRDefault="003967DC" w:rsidP="007545B6">
            <w:pPr>
              <w:pStyle w:val="Akapitzlist"/>
              <w:numPr>
                <w:ilvl w:val="0"/>
                <w:numId w:val="136"/>
              </w:numPr>
              <w:tabs>
                <w:tab w:val="left" w:pos="142"/>
              </w:tabs>
              <w:ind w:firstLine="0"/>
              <w:rPr>
                <w:rFonts w:asciiTheme="minorHAnsi" w:eastAsia="Calibri" w:hAnsiTheme="minorHAnsi" w:cstheme="minorHAnsi"/>
                <w:sz w:val="19"/>
                <w:szCs w:val="19"/>
              </w:rPr>
            </w:pPr>
          </w:p>
        </w:tc>
        <w:tc>
          <w:tcPr>
            <w:tcW w:w="4876" w:type="dxa"/>
          </w:tcPr>
          <w:p w14:paraId="55688DBD" w14:textId="288262CC" w:rsidR="003967DC" w:rsidRPr="00756F94" w:rsidRDefault="003967DC" w:rsidP="007545B6">
            <w:pPr>
              <w:tabs>
                <w:tab w:val="left" w:pos="142"/>
              </w:tabs>
              <w:spacing w:before="0"/>
              <w:rPr>
                <w:rFonts w:asciiTheme="minorHAnsi" w:eastAsia="Calibri" w:hAnsiTheme="minorHAnsi" w:cstheme="minorHAnsi"/>
                <w:sz w:val="19"/>
                <w:szCs w:val="19"/>
                <w:lang w:eastAsia="en-US"/>
              </w:rPr>
            </w:pPr>
            <w:r w:rsidRPr="006000D8">
              <w:rPr>
                <w:rFonts w:ascii="Calibri" w:hAnsi="Calibri" w:cs="Calibri"/>
                <w:sz w:val="20"/>
                <w:szCs w:val="20"/>
                <w:lang w:eastAsia="en-US"/>
              </w:rPr>
              <w:t>Urządzenie musi mieć możliwość zaimplementowania terminala Q-</w:t>
            </w:r>
            <w:proofErr w:type="spellStart"/>
            <w:r w:rsidRPr="006000D8">
              <w:rPr>
                <w:rFonts w:ascii="Calibri" w:hAnsi="Calibri" w:cs="Calibri"/>
                <w:sz w:val="20"/>
                <w:szCs w:val="20"/>
                <w:lang w:eastAsia="en-US"/>
              </w:rPr>
              <w:t>Vision</w:t>
            </w:r>
            <w:proofErr w:type="spellEnd"/>
            <w:r w:rsidRPr="006000D8">
              <w:rPr>
                <w:rFonts w:ascii="Calibri" w:hAnsi="Calibri" w:cs="Calibri"/>
                <w:sz w:val="20"/>
                <w:szCs w:val="20"/>
                <w:lang w:eastAsia="en-US"/>
              </w:rPr>
              <w:t xml:space="preserve"> oraz posiadać certyfikat zgodności z systemem, wystawiony przez producenta systemu (Zamawiający nie zezwala na użycie terminala zewnętrznego)</w:t>
            </w:r>
          </w:p>
        </w:tc>
        <w:tc>
          <w:tcPr>
            <w:tcW w:w="4019" w:type="dxa"/>
          </w:tcPr>
          <w:p w14:paraId="27127430"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7739262A" w14:textId="77777777" w:rsidTr="004F1952">
        <w:trPr>
          <w:trHeight w:val="218"/>
        </w:trPr>
        <w:tc>
          <w:tcPr>
            <w:tcW w:w="592" w:type="dxa"/>
          </w:tcPr>
          <w:p w14:paraId="409ED0F2" w14:textId="77777777" w:rsidR="003967DC" w:rsidRPr="008E1562" w:rsidRDefault="003967DC" w:rsidP="007545B6">
            <w:pPr>
              <w:pStyle w:val="Akapitzlist"/>
              <w:numPr>
                <w:ilvl w:val="0"/>
                <w:numId w:val="136"/>
              </w:numPr>
              <w:tabs>
                <w:tab w:val="left" w:pos="142"/>
              </w:tabs>
              <w:ind w:firstLine="0"/>
              <w:rPr>
                <w:rFonts w:asciiTheme="minorHAnsi" w:eastAsia="Calibri" w:hAnsiTheme="minorHAnsi" w:cstheme="minorHAnsi"/>
                <w:sz w:val="19"/>
                <w:szCs w:val="19"/>
              </w:rPr>
            </w:pPr>
          </w:p>
        </w:tc>
        <w:tc>
          <w:tcPr>
            <w:tcW w:w="4876" w:type="dxa"/>
          </w:tcPr>
          <w:p w14:paraId="27C29ED8" w14:textId="1A868D78" w:rsidR="003967DC" w:rsidRPr="00CF4E30" w:rsidRDefault="003967DC" w:rsidP="007545B6">
            <w:pPr>
              <w:tabs>
                <w:tab w:val="left" w:pos="142"/>
              </w:tabs>
              <w:spacing w:before="0"/>
              <w:ind w:right="900"/>
              <w:rPr>
                <w:rFonts w:asciiTheme="minorHAnsi" w:hAnsiTheme="minorHAnsi" w:cstheme="minorHAnsi"/>
                <w:sz w:val="20"/>
                <w:szCs w:val="20"/>
              </w:rPr>
            </w:pPr>
            <w:r w:rsidRPr="006000D8">
              <w:rPr>
                <w:rFonts w:ascii="Calibri" w:hAnsi="Calibri" w:cs="Calibri"/>
                <w:sz w:val="20"/>
                <w:szCs w:val="20"/>
              </w:rPr>
              <w:t>Urządzenie z interfejsem użytkownika opartym o technologię HTML i wbudowanym serwerem WWW</w:t>
            </w:r>
          </w:p>
        </w:tc>
        <w:tc>
          <w:tcPr>
            <w:tcW w:w="4019" w:type="dxa"/>
          </w:tcPr>
          <w:p w14:paraId="70549085"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14057BCE" w14:textId="77777777" w:rsidTr="004F1952">
        <w:trPr>
          <w:trHeight w:val="127"/>
        </w:trPr>
        <w:tc>
          <w:tcPr>
            <w:tcW w:w="592" w:type="dxa"/>
          </w:tcPr>
          <w:p w14:paraId="667A102B" w14:textId="77777777" w:rsidR="003967DC" w:rsidRPr="008E1562" w:rsidRDefault="003967DC" w:rsidP="007545B6">
            <w:pPr>
              <w:pStyle w:val="Akapitzlist"/>
              <w:numPr>
                <w:ilvl w:val="0"/>
                <w:numId w:val="136"/>
              </w:numPr>
              <w:tabs>
                <w:tab w:val="left" w:pos="142"/>
              </w:tabs>
              <w:ind w:firstLine="0"/>
              <w:rPr>
                <w:rFonts w:asciiTheme="minorHAnsi" w:eastAsia="Calibri" w:hAnsiTheme="minorHAnsi" w:cstheme="minorHAnsi"/>
                <w:sz w:val="19"/>
                <w:szCs w:val="19"/>
              </w:rPr>
            </w:pPr>
          </w:p>
        </w:tc>
        <w:tc>
          <w:tcPr>
            <w:tcW w:w="4876" w:type="dxa"/>
          </w:tcPr>
          <w:p w14:paraId="73CB25A6" w14:textId="6253F089" w:rsidR="003967DC" w:rsidRPr="00CF4E30" w:rsidRDefault="003967DC" w:rsidP="007545B6">
            <w:pPr>
              <w:tabs>
                <w:tab w:val="left" w:pos="142"/>
              </w:tabs>
              <w:spacing w:before="0"/>
              <w:ind w:right="900"/>
              <w:rPr>
                <w:rFonts w:asciiTheme="minorHAnsi" w:hAnsiTheme="minorHAnsi" w:cstheme="minorHAnsi"/>
                <w:sz w:val="20"/>
                <w:szCs w:val="20"/>
              </w:rPr>
            </w:pPr>
            <w:r w:rsidRPr="006000D8">
              <w:rPr>
                <w:rFonts w:ascii="Calibri" w:hAnsi="Calibri" w:cs="Calibri"/>
                <w:sz w:val="20"/>
                <w:szCs w:val="20"/>
              </w:rPr>
              <w:t>podstawa na kółkach umożliwiających przemieszczanie urządzenia z blokadą</w:t>
            </w:r>
          </w:p>
        </w:tc>
        <w:tc>
          <w:tcPr>
            <w:tcW w:w="4019" w:type="dxa"/>
          </w:tcPr>
          <w:p w14:paraId="53703DF3"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3D8E5A83" w14:textId="77777777" w:rsidTr="004F1952">
        <w:trPr>
          <w:trHeight w:val="322"/>
        </w:trPr>
        <w:tc>
          <w:tcPr>
            <w:tcW w:w="592" w:type="dxa"/>
          </w:tcPr>
          <w:p w14:paraId="316B5039" w14:textId="77777777" w:rsidR="003967DC" w:rsidRPr="008E1562" w:rsidRDefault="003967DC" w:rsidP="007545B6">
            <w:pPr>
              <w:pStyle w:val="Akapitzlist"/>
              <w:numPr>
                <w:ilvl w:val="0"/>
                <w:numId w:val="136"/>
              </w:numPr>
              <w:tabs>
                <w:tab w:val="left" w:pos="142"/>
              </w:tabs>
              <w:ind w:firstLine="0"/>
              <w:rPr>
                <w:rFonts w:asciiTheme="minorHAnsi" w:eastAsia="Calibri" w:hAnsiTheme="minorHAnsi" w:cstheme="minorHAnsi"/>
                <w:sz w:val="19"/>
                <w:szCs w:val="19"/>
              </w:rPr>
            </w:pPr>
          </w:p>
        </w:tc>
        <w:tc>
          <w:tcPr>
            <w:tcW w:w="4876" w:type="dxa"/>
          </w:tcPr>
          <w:p w14:paraId="7CF171FF" w14:textId="26C1DF58"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sidRPr="006000D8">
              <w:rPr>
                <w:rFonts w:ascii="Calibri" w:hAnsi="Calibri" w:cs="Calibri"/>
                <w:sz w:val="20"/>
                <w:szCs w:val="20"/>
              </w:rPr>
              <w:t xml:space="preserve">port </w:t>
            </w:r>
            <w:r w:rsidRPr="006000D8">
              <w:rPr>
                <w:rFonts w:ascii="Calibri" w:hAnsi="Calibri" w:cs="Calibri"/>
                <w:sz w:val="20"/>
                <w:szCs w:val="20"/>
                <w:shd w:val="clear" w:color="auto" w:fill="FFFFFF"/>
              </w:rPr>
              <w:t>Ethernet</w:t>
            </w:r>
            <w:r w:rsidRPr="006000D8">
              <w:rPr>
                <w:rFonts w:ascii="Calibri" w:hAnsi="Calibri" w:cs="Calibri"/>
                <w:sz w:val="20"/>
                <w:szCs w:val="20"/>
              </w:rPr>
              <w:t xml:space="preserve"> </w:t>
            </w:r>
            <w:r w:rsidRPr="006000D8">
              <w:rPr>
                <w:rFonts w:ascii="Calibri" w:hAnsi="Calibri" w:cs="Calibri"/>
                <w:sz w:val="20"/>
                <w:szCs w:val="20"/>
                <w:shd w:val="clear" w:color="auto" w:fill="FFFFFF"/>
              </w:rPr>
              <w:t xml:space="preserve">1000 </w:t>
            </w:r>
            <w:proofErr w:type="spellStart"/>
            <w:r w:rsidRPr="006000D8">
              <w:rPr>
                <w:rFonts w:ascii="Calibri" w:hAnsi="Calibri" w:cs="Calibri"/>
                <w:sz w:val="20"/>
                <w:szCs w:val="20"/>
                <w:shd w:val="clear" w:color="auto" w:fill="FFFFFF"/>
              </w:rPr>
              <w:t>Mbit</w:t>
            </w:r>
            <w:proofErr w:type="spellEnd"/>
            <w:r w:rsidRPr="006000D8">
              <w:rPr>
                <w:rFonts w:ascii="Calibri" w:hAnsi="Calibri" w:cs="Calibri"/>
                <w:sz w:val="20"/>
                <w:szCs w:val="20"/>
                <w:shd w:val="clear" w:color="auto" w:fill="FFFFFF"/>
              </w:rPr>
              <w:t>/s</w:t>
            </w:r>
          </w:p>
        </w:tc>
        <w:tc>
          <w:tcPr>
            <w:tcW w:w="4019" w:type="dxa"/>
          </w:tcPr>
          <w:p w14:paraId="55AF34ED"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5213A4AA" w14:textId="77777777" w:rsidTr="004F1952">
        <w:trPr>
          <w:trHeight w:val="357"/>
        </w:trPr>
        <w:tc>
          <w:tcPr>
            <w:tcW w:w="592" w:type="dxa"/>
          </w:tcPr>
          <w:p w14:paraId="19333B71" w14:textId="77777777" w:rsidR="003967DC" w:rsidRPr="008E1562" w:rsidRDefault="003967DC" w:rsidP="007545B6">
            <w:pPr>
              <w:pStyle w:val="Akapitzlist"/>
              <w:numPr>
                <w:ilvl w:val="0"/>
                <w:numId w:val="136"/>
              </w:numPr>
              <w:tabs>
                <w:tab w:val="left" w:pos="142"/>
              </w:tabs>
              <w:ind w:firstLine="0"/>
              <w:rPr>
                <w:rFonts w:asciiTheme="minorHAnsi" w:eastAsia="Calibri" w:hAnsiTheme="minorHAnsi" w:cstheme="minorHAnsi"/>
                <w:sz w:val="19"/>
                <w:szCs w:val="19"/>
              </w:rPr>
            </w:pPr>
          </w:p>
        </w:tc>
        <w:tc>
          <w:tcPr>
            <w:tcW w:w="4876" w:type="dxa"/>
          </w:tcPr>
          <w:p w14:paraId="5D7C2E73" w14:textId="41C0F3A6" w:rsidR="003967DC" w:rsidRPr="002741E2" w:rsidRDefault="003967DC" w:rsidP="007545B6">
            <w:pPr>
              <w:tabs>
                <w:tab w:val="left" w:pos="142"/>
              </w:tabs>
              <w:spacing w:before="0"/>
              <w:jc w:val="left"/>
              <w:rPr>
                <w:rFonts w:ascii="Calibri" w:hAnsi="Calibri" w:cs="Calibri"/>
                <w:sz w:val="20"/>
                <w:szCs w:val="20"/>
              </w:rPr>
            </w:pPr>
            <w:r w:rsidRPr="006000D8">
              <w:rPr>
                <w:rFonts w:ascii="Calibri" w:hAnsi="Calibri" w:cs="Calibri"/>
                <w:sz w:val="20"/>
                <w:szCs w:val="20"/>
              </w:rPr>
              <w:t>kolorowy, dotykowy wyświetlacz  LCD</w:t>
            </w:r>
          </w:p>
        </w:tc>
        <w:tc>
          <w:tcPr>
            <w:tcW w:w="4019" w:type="dxa"/>
          </w:tcPr>
          <w:p w14:paraId="000EC7CD"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45AA724D" w14:textId="77777777" w:rsidTr="004F1952">
        <w:trPr>
          <w:trHeight w:val="288"/>
        </w:trPr>
        <w:tc>
          <w:tcPr>
            <w:tcW w:w="592" w:type="dxa"/>
          </w:tcPr>
          <w:p w14:paraId="56A0F981" w14:textId="77777777" w:rsidR="003967DC" w:rsidRPr="008E1562" w:rsidRDefault="003967DC" w:rsidP="007545B6">
            <w:pPr>
              <w:pStyle w:val="Akapitzlist"/>
              <w:numPr>
                <w:ilvl w:val="0"/>
                <w:numId w:val="136"/>
              </w:numPr>
              <w:tabs>
                <w:tab w:val="left" w:pos="142"/>
              </w:tabs>
              <w:ind w:firstLine="0"/>
              <w:rPr>
                <w:rFonts w:asciiTheme="minorHAnsi" w:eastAsia="Calibri" w:hAnsiTheme="minorHAnsi" w:cstheme="minorHAnsi"/>
                <w:sz w:val="19"/>
                <w:szCs w:val="19"/>
              </w:rPr>
            </w:pPr>
          </w:p>
        </w:tc>
        <w:tc>
          <w:tcPr>
            <w:tcW w:w="4876" w:type="dxa"/>
          </w:tcPr>
          <w:p w14:paraId="7890B8FB" w14:textId="702C526D" w:rsidR="003967DC" w:rsidRPr="002741E2" w:rsidRDefault="003967DC" w:rsidP="007545B6">
            <w:pPr>
              <w:tabs>
                <w:tab w:val="left" w:pos="142"/>
              </w:tabs>
              <w:spacing w:before="0"/>
              <w:jc w:val="left"/>
              <w:rPr>
                <w:rFonts w:ascii="Calibri" w:hAnsi="Calibri" w:cs="Calibri"/>
                <w:sz w:val="20"/>
                <w:szCs w:val="20"/>
              </w:rPr>
            </w:pPr>
            <w:r w:rsidRPr="006000D8">
              <w:rPr>
                <w:rFonts w:ascii="Calibri" w:hAnsi="Calibri" w:cs="Calibri"/>
                <w:sz w:val="20"/>
                <w:szCs w:val="20"/>
              </w:rPr>
              <w:t>język menu : Polski</w:t>
            </w:r>
          </w:p>
        </w:tc>
        <w:tc>
          <w:tcPr>
            <w:tcW w:w="4019" w:type="dxa"/>
          </w:tcPr>
          <w:p w14:paraId="63155D55"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bl>
    <w:p w14:paraId="62892B6D" w14:textId="77777777" w:rsidR="003967DC" w:rsidRDefault="003967DC" w:rsidP="007545B6">
      <w:pPr>
        <w:tabs>
          <w:tab w:val="left" w:pos="142"/>
        </w:tabs>
        <w:spacing w:before="0" w:line="276" w:lineRule="auto"/>
        <w:ind w:right="-34"/>
        <w:jc w:val="left"/>
        <w:rPr>
          <w:rFonts w:asciiTheme="minorHAnsi" w:hAnsiTheme="minorHAnsi" w:cstheme="minorHAnsi"/>
          <w:iCs/>
          <w:sz w:val="20"/>
          <w:szCs w:val="20"/>
        </w:rPr>
      </w:pPr>
    </w:p>
    <w:p w14:paraId="01327786" w14:textId="4D4CEF36" w:rsidR="003967DC" w:rsidRDefault="003967DC" w:rsidP="007545B6">
      <w:pPr>
        <w:tabs>
          <w:tab w:val="left" w:pos="142"/>
        </w:tabs>
        <w:spacing w:before="0" w:line="276" w:lineRule="auto"/>
        <w:ind w:left="482" w:right="-34"/>
        <w:jc w:val="left"/>
        <w:rPr>
          <w:rFonts w:asciiTheme="minorHAnsi" w:hAnsiTheme="minorHAnsi" w:cstheme="minorHAnsi"/>
          <w:iCs/>
          <w:sz w:val="20"/>
          <w:szCs w:val="20"/>
        </w:rPr>
      </w:pPr>
    </w:p>
    <w:tbl>
      <w:tblPr>
        <w:tblStyle w:val="Tabela-Siatka61"/>
        <w:tblpPr w:leftFromText="141" w:rightFromText="141" w:vertAnchor="text" w:tblpY="1"/>
        <w:tblOverlap w:val="never"/>
        <w:tblW w:w="0" w:type="auto"/>
        <w:tblLook w:val="04A0" w:firstRow="1" w:lastRow="0" w:firstColumn="1" w:lastColumn="0" w:noHBand="0" w:noVBand="1"/>
      </w:tblPr>
      <w:tblGrid>
        <w:gridCol w:w="592"/>
        <w:gridCol w:w="4876"/>
        <w:gridCol w:w="4019"/>
      </w:tblGrid>
      <w:tr w:rsidR="003967DC" w:rsidRPr="00756F94" w14:paraId="25DF84F6" w14:textId="77777777" w:rsidTr="00235E1F">
        <w:trPr>
          <w:trHeight w:val="557"/>
        </w:trPr>
        <w:tc>
          <w:tcPr>
            <w:tcW w:w="9487" w:type="dxa"/>
            <w:gridSpan w:val="3"/>
            <w:tcBorders>
              <w:top w:val="single" w:sz="4" w:space="0" w:color="auto"/>
            </w:tcBorders>
            <w:shd w:val="clear" w:color="auto" w:fill="F2F2F2"/>
          </w:tcPr>
          <w:p w14:paraId="0B0DA780" w14:textId="03124853" w:rsidR="003967DC" w:rsidRPr="00756F94" w:rsidRDefault="003967DC" w:rsidP="007545B6">
            <w:pPr>
              <w:keepNext/>
              <w:tabs>
                <w:tab w:val="left" w:pos="142"/>
              </w:tabs>
              <w:jc w:val="center"/>
              <w:rPr>
                <w:rFonts w:asciiTheme="minorHAnsi" w:eastAsia="Calibri" w:hAnsiTheme="minorHAnsi" w:cstheme="minorHAnsi"/>
                <w:b/>
                <w:sz w:val="19"/>
                <w:szCs w:val="19"/>
                <w:lang w:eastAsia="en-US"/>
              </w:rPr>
            </w:pPr>
            <w:r w:rsidRPr="00235E1F">
              <w:rPr>
                <w:rFonts w:ascii="Calibri" w:hAnsi="Calibri" w:cs="Calibri"/>
                <w:b/>
                <w:bCs/>
                <w:caps/>
                <w:sz w:val="20"/>
                <w:szCs w:val="20"/>
              </w:rPr>
              <w:t>Uniwersalny czytnik kart zbliżeniowych:</w:t>
            </w:r>
          </w:p>
        </w:tc>
      </w:tr>
      <w:tr w:rsidR="003967DC" w:rsidRPr="00756F94" w14:paraId="16868CDD" w14:textId="77777777" w:rsidTr="005F4CCC">
        <w:trPr>
          <w:trHeight w:val="330"/>
        </w:trPr>
        <w:tc>
          <w:tcPr>
            <w:tcW w:w="9487" w:type="dxa"/>
            <w:gridSpan w:val="3"/>
            <w:shd w:val="clear" w:color="auto" w:fill="F2F2F2"/>
          </w:tcPr>
          <w:p w14:paraId="0AFC9255" w14:textId="77777777" w:rsidR="003967DC" w:rsidRPr="00756F94" w:rsidRDefault="003967DC"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 xml:space="preserve">nazwa producenta :     </w:t>
            </w:r>
          </w:p>
        </w:tc>
      </w:tr>
      <w:tr w:rsidR="003967DC" w:rsidRPr="00756F94" w14:paraId="4494F851" w14:textId="77777777" w:rsidTr="005F4CCC">
        <w:trPr>
          <w:trHeight w:val="263"/>
        </w:trPr>
        <w:tc>
          <w:tcPr>
            <w:tcW w:w="9487" w:type="dxa"/>
            <w:gridSpan w:val="3"/>
            <w:shd w:val="clear" w:color="auto" w:fill="F2F2F2"/>
          </w:tcPr>
          <w:p w14:paraId="42D6C6C9" w14:textId="77777777" w:rsidR="003967DC" w:rsidRPr="00756F94" w:rsidRDefault="003967DC"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model:</w:t>
            </w:r>
          </w:p>
        </w:tc>
      </w:tr>
      <w:tr w:rsidR="003967DC" w:rsidRPr="00756F94" w14:paraId="78AB5148" w14:textId="77777777" w:rsidTr="005F4CCC">
        <w:tc>
          <w:tcPr>
            <w:tcW w:w="592" w:type="dxa"/>
            <w:shd w:val="clear" w:color="auto" w:fill="F2F2F2"/>
          </w:tcPr>
          <w:p w14:paraId="22071977" w14:textId="77777777" w:rsidR="003967DC" w:rsidRPr="00756F94" w:rsidRDefault="003967DC"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Lp.</w:t>
            </w:r>
          </w:p>
        </w:tc>
        <w:tc>
          <w:tcPr>
            <w:tcW w:w="4876" w:type="dxa"/>
            <w:shd w:val="clear" w:color="auto" w:fill="F2F2F2"/>
          </w:tcPr>
          <w:p w14:paraId="05689C23" w14:textId="77777777" w:rsidR="003967DC" w:rsidRPr="00756F94" w:rsidRDefault="003967DC" w:rsidP="007545B6">
            <w:pPr>
              <w:tabs>
                <w:tab w:val="left" w:pos="142"/>
              </w:tabs>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wymagana przez Zamawiającego:</w:t>
            </w:r>
          </w:p>
        </w:tc>
        <w:tc>
          <w:tcPr>
            <w:tcW w:w="4019" w:type="dxa"/>
            <w:shd w:val="clear" w:color="auto" w:fill="F2F2F2"/>
          </w:tcPr>
          <w:p w14:paraId="193A9D25" w14:textId="77777777" w:rsidR="003967DC" w:rsidRPr="00756F94" w:rsidRDefault="003967DC" w:rsidP="007545B6">
            <w:pPr>
              <w:tabs>
                <w:tab w:val="left" w:pos="142"/>
              </w:tabs>
              <w:spacing w:before="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oferowana przez Wykonawcę (</w:t>
            </w:r>
            <w:r w:rsidRPr="00756F94">
              <w:rPr>
                <w:rFonts w:asciiTheme="minorHAnsi" w:eastAsia="Calibri" w:hAnsiTheme="minorHAnsi" w:cstheme="minorHAnsi"/>
                <w:b/>
                <w:i/>
                <w:sz w:val="19"/>
                <w:szCs w:val="19"/>
                <w:lang w:eastAsia="en-US"/>
              </w:rPr>
              <w:t>wypełnia Wykonawca</w:t>
            </w:r>
            <w:r w:rsidRPr="00756F94">
              <w:rPr>
                <w:rFonts w:asciiTheme="minorHAnsi" w:eastAsia="Calibri" w:hAnsiTheme="minorHAnsi" w:cstheme="minorHAnsi"/>
                <w:b/>
                <w:sz w:val="19"/>
                <w:szCs w:val="19"/>
                <w:lang w:eastAsia="en-US"/>
              </w:rPr>
              <w:t>)</w:t>
            </w:r>
            <w:r>
              <w:rPr>
                <w:rStyle w:val="Odwoanieprzypisudolnego"/>
                <w:rFonts w:asciiTheme="minorHAnsi" w:eastAsia="Calibri" w:hAnsiTheme="minorHAnsi"/>
                <w:b/>
                <w:sz w:val="19"/>
                <w:szCs w:val="19"/>
                <w:lang w:eastAsia="en-US"/>
              </w:rPr>
              <w:footnoteReference w:id="5"/>
            </w:r>
          </w:p>
        </w:tc>
      </w:tr>
      <w:tr w:rsidR="003967DC" w:rsidRPr="00756F94" w14:paraId="33C92592" w14:textId="77777777" w:rsidTr="005F4CCC">
        <w:tc>
          <w:tcPr>
            <w:tcW w:w="592" w:type="dxa"/>
            <w:shd w:val="clear" w:color="auto" w:fill="F2F2F2"/>
          </w:tcPr>
          <w:p w14:paraId="5F5A23E0" w14:textId="77777777" w:rsidR="003967DC" w:rsidRPr="00756F94" w:rsidRDefault="003967DC" w:rsidP="007545B6">
            <w:pPr>
              <w:tabs>
                <w:tab w:val="left" w:pos="142"/>
              </w:tabs>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A</w:t>
            </w:r>
          </w:p>
        </w:tc>
        <w:tc>
          <w:tcPr>
            <w:tcW w:w="4876" w:type="dxa"/>
            <w:shd w:val="clear" w:color="auto" w:fill="F2F2F2"/>
          </w:tcPr>
          <w:p w14:paraId="201F37CC" w14:textId="77777777" w:rsidR="003967DC" w:rsidRPr="00756F94" w:rsidRDefault="003967DC" w:rsidP="007545B6">
            <w:pPr>
              <w:tabs>
                <w:tab w:val="left" w:pos="142"/>
              </w:tabs>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B</w:t>
            </w:r>
          </w:p>
        </w:tc>
        <w:tc>
          <w:tcPr>
            <w:tcW w:w="4019" w:type="dxa"/>
            <w:shd w:val="clear" w:color="auto" w:fill="F2F2F2"/>
          </w:tcPr>
          <w:p w14:paraId="68AC4468" w14:textId="77777777" w:rsidR="003967DC" w:rsidRPr="00756F94" w:rsidRDefault="003967DC" w:rsidP="007545B6">
            <w:pPr>
              <w:tabs>
                <w:tab w:val="left" w:pos="142"/>
              </w:tabs>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C</w:t>
            </w:r>
          </w:p>
        </w:tc>
      </w:tr>
      <w:tr w:rsidR="003967DC" w:rsidRPr="00756F94" w14:paraId="2C953C1A" w14:textId="77777777" w:rsidTr="005F4CCC">
        <w:trPr>
          <w:trHeight w:val="196"/>
        </w:trPr>
        <w:tc>
          <w:tcPr>
            <w:tcW w:w="592" w:type="dxa"/>
          </w:tcPr>
          <w:p w14:paraId="46B31912"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I</w:t>
            </w:r>
            <w:r w:rsidRPr="00756F94">
              <w:rPr>
                <w:rFonts w:asciiTheme="minorHAnsi" w:eastAsia="Calibri" w:hAnsiTheme="minorHAnsi" w:cstheme="minorHAnsi"/>
                <w:sz w:val="19"/>
                <w:szCs w:val="19"/>
                <w:lang w:eastAsia="en-US"/>
              </w:rPr>
              <w:t>.</w:t>
            </w:r>
          </w:p>
        </w:tc>
        <w:tc>
          <w:tcPr>
            <w:tcW w:w="4876" w:type="dxa"/>
          </w:tcPr>
          <w:p w14:paraId="5FD5A8DF" w14:textId="1336E7EA"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r>
              <w:rPr>
                <w:rFonts w:ascii="Calibri" w:hAnsi="Calibri" w:cs="Calibri"/>
                <w:b/>
                <w:bCs/>
                <w:sz w:val="20"/>
                <w:szCs w:val="20"/>
              </w:rPr>
              <w:t>Wymagane funkcjonalności:</w:t>
            </w:r>
          </w:p>
        </w:tc>
        <w:tc>
          <w:tcPr>
            <w:tcW w:w="4019" w:type="dxa"/>
          </w:tcPr>
          <w:p w14:paraId="22BC4AFB"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52518A09" w14:textId="77777777" w:rsidTr="005F4CCC">
        <w:trPr>
          <w:trHeight w:val="265"/>
        </w:trPr>
        <w:tc>
          <w:tcPr>
            <w:tcW w:w="592" w:type="dxa"/>
          </w:tcPr>
          <w:p w14:paraId="742F7EC5" w14:textId="77777777" w:rsidR="003967DC" w:rsidRPr="008E1562" w:rsidRDefault="003967DC" w:rsidP="007545B6">
            <w:pPr>
              <w:pStyle w:val="Akapitzlist"/>
              <w:numPr>
                <w:ilvl w:val="0"/>
                <w:numId w:val="137"/>
              </w:numPr>
              <w:tabs>
                <w:tab w:val="left" w:pos="142"/>
              </w:tabs>
              <w:ind w:firstLine="0"/>
              <w:rPr>
                <w:rFonts w:asciiTheme="minorHAnsi" w:eastAsia="Calibri" w:hAnsiTheme="minorHAnsi" w:cstheme="minorHAnsi"/>
                <w:sz w:val="19"/>
                <w:szCs w:val="19"/>
              </w:rPr>
            </w:pPr>
          </w:p>
        </w:tc>
        <w:tc>
          <w:tcPr>
            <w:tcW w:w="4876" w:type="dxa"/>
          </w:tcPr>
          <w:p w14:paraId="7AFC8C76" w14:textId="77777777" w:rsidR="003967DC" w:rsidRPr="006C3247" w:rsidRDefault="003967DC" w:rsidP="007545B6">
            <w:pPr>
              <w:tabs>
                <w:tab w:val="left" w:pos="142"/>
              </w:tabs>
              <w:spacing w:before="0" w:after="200" w:line="276" w:lineRule="auto"/>
              <w:contextualSpacing/>
              <w:jc w:val="left"/>
              <w:rPr>
                <w:rFonts w:ascii="Calibri" w:hAnsi="Calibri" w:cs="Calibri"/>
                <w:sz w:val="20"/>
                <w:szCs w:val="20"/>
              </w:rPr>
            </w:pPr>
            <w:r w:rsidRPr="006C3247">
              <w:rPr>
                <w:rFonts w:ascii="Calibri" w:hAnsi="Calibri" w:cs="Calibri"/>
                <w:sz w:val="20"/>
                <w:szCs w:val="20"/>
              </w:rPr>
              <w:t>powinien obsługiwać następujące standardy:</w:t>
            </w:r>
          </w:p>
          <w:p w14:paraId="45A5841A" w14:textId="77777777" w:rsidR="003967DC" w:rsidRPr="006C3247" w:rsidRDefault="003967DC" w:rsidP="007545B6">
            <w:pPr>
              <w:tabs>
                <w:tab w:val="left" w:pos="142"/>
              </w:tabs>
              <w:spacing w:after="200" w:line="276" w:lineRule="auto"/>
              <w:ind w:left="1386"/>
              <w:contextualSpacing/>
              <w:rPr>
                <w:rFonts w:ascii="Calibri" w:hAnsi="Calibri" w:cs="Calibri"/>
                <w:sz w:val="20"/>
                <w:szCs w:val="20"/>
              </w:rPr>
            </w:pPr>
            <w:r w:rsidRPr="006C3247">
              <w:rPr>
                <w:rFonts w:ascii="Calibri" w:hAnsi="Calibri" w:cs="Calibri"/>
                <w:sz w:val="20"/>
                <w:szCs w:val="20"/>
              </w:rPr>
              <w:t xml:space="preserve">- HID </w:t>
            </w:r>
            <w:proofErr w:type="spellStart"/>
            <w:r w:rsidRPr="006C3247">
              <w:rPr>
                <w:rFonts w:ascii="Calibri" w:hAnsi="Calibri" w:cs="Calibri"/>
                <w:sz w:val="20"/>
                <w:szCs w:val="20"/>
              </w:rPr>
              <w:t>iCLASS</w:t>
            </w:r>
            <w:proofErr w:type="spellEnd"/>
          </w:p>
          <w:p w14:paraId="79C9AF63" w14:textId="77777777" w:rsidR="003967DC" w:rsidRPr="006C3247" w:rsidRDefault="003967DC" w:rsidP="007545B6">
            <w:pPr>
              <w:tabs>
                <w:tab w:val="left" w:pos="142"/>
              </w:tabs>
              <w:spacing w:after="200" w:line="276" w:lineRule="auto"/>
              <w:ind w:left="1386"/>
              <w:contextualSpacing/>
              <w:rPr>
                <w:rFonts w:ascii="Calibri" w:hAnsi="Calibri" w:cs="Calibri"/>
                <w:sz w:val="20"/>
                <w:szCs w:val="20"/>
              </w:rPr>
            </w:pPr>
            <w:r w:rsidRPr="006C3247">
              <w:rPr>
                <w:rFonts w:ascii="Calibri" w:hAnsi="Calibri" w:cs="Calibri"/>
                <w:sz w:val="20"/>
                <w:szCs w:val="20"/>
              </w:rPr>
              <w:t xml:space="preserve">- </w:t>
            </w:r>
            <w:proofErr w:type="spellStart"/>
            <w:r w:rsidRPr="006C3247">
              <w:rPr>
                <w:rFonts w:ascii="Calibri" w:hAnsi="Calibri" w:cs="Calibri"/>
                <w:sz w:val="20"/>
                <w:szCs w:val="20"/>
              </w:rPr>
              <w:t>Mifare</w:t>
            </w:r>
            <w:proofErr w:type="spellEnd"/>
          </w:p>
          <w:p w14:paraId="5D1F36CA" w14:textId="3E84942D" w:rsidR="003967DC" w:rsidRPr="004A4E10" w:rsidRDefault="003967DC" w:rsidP="007545B6">
            <w:pPr>
              <w:tabs>
                <w:tab w:val="left" w:pos="142"/>
              </w:tabs>
              <w:spacing w:after="200" w:line="276" w:lineRule="auto"/>
              <w:ind w:left="1386"/>
              <w:contextualSpacing/>
              <w:rPr>
                <w:rFonts w:ascii="Calibri" w:hAnsi="Calibri" w:cs="Calibri"/>
                <w:b/>
                <w:bCs/>
                <w:sz w:val="20"/>
                <w:szCs w:val="20"/>
              </w:rPr>
            </w:pPr>
            <w:r w:rsidRPr="006C3247">
              <w:rPr>
                <w:rFonts w:ascii="Calibri" w:hAnsi="Calibri" w:cs="Calibri"/>
                <w:sz w:val="20"/>
                <w:szCs w:val="20"/>
              </w:rPr>
              <w:t xml:space="preserve">- </w:t>
            </w:r>
            <w:proofErr w:type="spellStart"/>
            <w:r w:rsidRPr="006C3247">
              <w:rPr>
                <w:rFonts w:ascii="Calibri" w:hAnsi="Calibri" w:cs="Calibri"/>
                <w:sz w:val="20"/>
                <w:szCs w:val="20"/>
              </w:rPr>
              <w:t>Unique</w:t>
            </w:r>
            <w:proofErr w:type="spellEnd"/>
          </w:p>
        </w:tc>
        <w:tc>
          <w:tcPr>
            <w:tcW w:w="4019" w:type="dxa"/>
          </w:tcPr>
          <w:p w14:paraId="1185BA87"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347E9625" w14:textId="77777777" w:rsidTr="005F4CCC">
        <w:tc>
          <w:tcPr>
            <w:tcW w:w="592" w:type="dxa"/>
          </w:tcPr>
          <w:p w14:paraId="1D294F91" w14:textId="77777777" w:rsidR="003967DC" w:rsidRPr="008E1562" w:rsidRDefault="003967DC" w:rsidP="007545B6">
            <w:pPr>
              <w:pStyle w:val="Akapitzlist"/>
              <w:numPr>
                <w:ilvl w:val="0"/>
                <w:numId w:val="137"/>
              </w:numPr>
              <w:tabs>
                <w:tab w:val="left" w:pos="142"/>
              </w:tabs>
              <w:ind w:firstLine="0"/>
              <w:rPr>
                <w:rFonts w:asciiTheme="minorHAnsi" w:eastAsia="Calibri" w:hAnsiTheme="minorHAnsi" w:cstheme="minorHAnsi"/>
                <w:sz w:val="19"/>
                <w:szCs w:val="19"/>
              </w:rPr>
            </w:pPr>
          </w:p>
        </w:tc>
        <w:tc>
          <w:tcPr>
            <w:tcW w:w="4876" w:type="dxa"/>
          </w:tcPr>
          <w:p w14:paraId="54DE2E6A" w14:textId="77D610CF" w:rsidR="003967DC" w:rsidRPr="00756F94" w:rsidRDefault="003967DC" w:rsidP="007545B6">
            <w:pPr>
              <w:tabs>
                <w:tab w:val="left" w:pos="142"/>
              </w:tabs>
              <w:spacing w:before="0"/>
              <w:rPr>
                <w:rFonts w:asciiTheme="minorHAnsi" w:eastAsia="Calibri" w:hAnsiTheme="minorHAnsi" w:cstheme="minorHAnsi"/>
                <w:sz w:val="19"/>
                <w:szCs w:val="19"/>
                <w:lang w:eastAsia="en-US"/>
              </w:rPr>
            </w:pPr>
            <w:r w:rsidRPr="006C3247">
              <w:rPr>
                <w:rFonts w:ascii="Calibri" w:hAnsi="Calibri" w:cs="Calibri"/>
                <w:sz w:val="20"/>
                <w:szCs w:val="20"/>
              </w:rPr>
              <w:t xml:space="preserve">Czytnik musi działać </w:t>
            </w:r>
            <w:r w:rsidRPr="00A70F1F">
              <w:rPr>
                <w:rFonts w:ascii="Calibri" w:hAnsi="Calibri" w:cs="Calibri"/>
                <w:sz w:val="20"/>
                <w:szCs w:val="20"/>
              </w:rPr>
              <w:t>z oferowanymi urządzeniami</w:t>
            </w:r>
            <w:r>
              <w:rPr>
                <w:rFonts w:ascii="Calibri" w:hAnsi="Calibri" w:cs="Calibri"/>
                <w:sz w:val="20"/>
                <w:szCs w:val="20"/>
              </w:rPr>
              <w:t xml:space="preserve"> oraz z </w:t>
            </w:r>
            <w:r w:rsidRPr="006C3247">
              <w:rPr>
                <w:rFonts w:ascii="Calibri" w:hAnsi="Calibri" w:cs="Calibri"/>
                <w:sz w:val="20"/>
                <w:szCs w:val="20"/>
              </w:rPr>
              <w:t xml:space="preserve">następującymi producentami urządzeń w trybie zintegrowanym: Ricoh, Konica </w:t>
            </w:r>
            <w:proofErr w:type="spellStart"/>
            <w:r w:rsidRPr="006C3247">
              <w:rPr>
                <w:rFonts w:ascii="Calibri" w:hAnsi="Calibri" w:cs="Calibri"/>
                <w:sz w:val="20"/>
                <w:szCs w:val="20"/>
              </w:rPr>
              <w:t>Minolta</w:t>
            </w:r>
            <w:proofErr w:type="spellEnd"/>
            <w:r w:rsidRPr="006C3247">
              <w:rPr>
                <w:rFonts w:ascii="Calibri" w:hAnsi="Calibri" w:cs="Calibri"/>
                <w:sz w:val="20"/>
                <w:szCs w:val="20"/>
              </w:rPr>
              <w:t>, Toshiba</w:t>
            </w:r>
            <w:r>
              <w:rPr>
                <w:rFonts w:ascii="Calibri" w:hAnsi="Calibri" w:cs="Calibri"/>
                <w:sz w:val="20"/>
                <w:szCs w:val="20"/>
              </w:rPr>
              <w:t>, Canon, Kyocera</w:t>
            </w:r>
          </w:p>
        </w:tc>
        <w:tc>
          <w:tcPr>
            <w:tcW w:w="4019" w:type="dxa"/>
          </w:tcPr>
          <w:p w14:paraId="6AA76FF2"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r w:rsidR="003967DC" w:rsidRPr="00756F94" w14:paraId="570FD064" w14:textId="77777777" w:rsidTr="005F4CCC">
        <w:trPr>
          <w:trHeight w:val="70"/>
        </w:trPr>
        <w:tc>
          <w:tcPr>
            <w:tcW w:w="592" w:type="dxa"/>
          </w:tcPr>
          <w:p w14:paraId="7752CD40" w14:textId="77777777" w:rsidR="003967DC" w:rsidRPr="008E1562" w:rsidRDefault="003967DC" w:rsidP="007545B6">
            <w:pPr>
              <w:pStyle w:val="Akapitzlist"/>
              <w:numPr>
                <w:ilvl w:val="0"/>
                <w:numId w:val="137"/>
              </w:numPr>
              <w:tabs>
                <w:tab w:val="left" w:pos="142"/>
              </w:tabs>
              <w:ind w:firstLine="0"/>
              <w:rPr>
                <w:rFonts w:asciiTheme="minorHAnsi" w:eastAsia="Calibri" w:hAnsiTheme="minorHAnsi" w:cstheme="minorHAnsi"/>
                <w:sz w:val="19"/>
                <w:szCs w:val="19"/>
              </w:rPr>
            </w:pPr>
          </w:p>
        </w:tc>
        <w:tc>
          <w:tcPr>
            <w:tcW w:w="4876" w:type="dxa"/>
          </w:tcPr>
          <w:p w14:paraId="3E98F8DA" w14:textId="4B9C3ADC" w:rsidR="003967DC" w:rsidRPr="00756F94" w:rsidRDefault="003967DC" w:rsidP="007545B6">
            <w:pPr>
              <w:tabs>
                <w:tab w:val="left" w:pos="142"/>
              </w:tabs>
              <w:spacing w:before="0"/>
              <w:rPr>
                <w:rFonts w:asciiTheme="minorHAnsi" w:eastAsia="Calibri" w:hAnsiTheme="minorHAnsi" w:cstheme="minorHAnsi"/>
                <w:sz w:val="19"/>
                <w:szCs w:val="19"/>
                <w:lang w:eastAsia="en-US"/>
              </w:rPr>
            </w:pPr>
            <w:r w:rsidRPr="006C3247">
              <w:rPr>
                <w:rFonts w:ascii="Calibri" w:hAnsi="Calibri" w:cs="Calibri"/>
                <w:sz w:val="20"/>
                <w:szCs w:val="20"/>
              </w:rPr>
              <w:t>Czytnik musi posiadać certyfikat zgodności z systemem Q-</w:t>
            </w:r>
            <w:proofErr w:type="spellStart"/>
            <w:r w:rsidRPr="006C3247">
              <w:rPr>
                <w:rFonts w:ascii="Calibri" w:hAnsi="Calibri" w:cs="Calibri"/>
                <w:sz w:val="20"/>
                <w:szCs w:val="20"/>
              </w:rPr>
              <w:t>Vision</w:t>
            </w:r>
            <w:proofErr w:type="spellEnd"/>
            <w:r w:rsidRPr="006C3247">
              <w:rPr>
                <w:rFonts w:ascii="Calibri" w:hAnsi="Calibri" w:cs="Calibri"/>
                <w:sz w:val="20"/>
                <w:szCs w:val="20"/>
              </w:rPr>
              <w:t xml:space="preserve"> wraz z deklaracją zgodności kompatybilności ze sprzętem producenta. Certyfikat musi być wystawiony przez producenta oprogramowania</w:t>
            </w:r>
          </w:p>
        </w:tc>
        <w:tc>
          <w:tcPr>
            <w:tcW w:w="4019" w:type="dxa"/>
          </w:tcPr>
          <w:p w14:paraId="0D8F8C8E" w14:textId="77777777" w:rsidR="003967DC" w:rsidRPr="00756F94" w:rsidRDefault="003967DC" w:rsidP="007545B6">
            <w:pPr>
              <w:tabs>
                <w:tab w:val="left" w:pos="142"/>
              </w:tabs>
              <w:spacing w:before="0"/>
              <w:jc w:val="left"/>
              <w:rPr>
                <w:rFonts w:asciiTheme="minorHAnsi" w:eastAsia="Calibri" w:hAnsiTheme="minorHAnsi" w:cstheme="minorHAnsi"/>
                <w:sz w:val="19"/>
                <w:szCs w:val="19"/>
                <w:lang w:eastAsia="en-US"/>
              </w:rPr>
            </w:pPr>
          </w:p>
        </w:tc>
      </w:tr>
    </w:tbl>
    <w:p w14:paraId="653640CD" w14:textId="29C9061B" w:rsidR="00D14E47" w:rsidRPr="003D3A2E" w:rsidRDefault="00D14E47" w:rsidP="007545B6">
      <w:pPr>
        <w:tabs>
          <w:tab w:val="left" w:pos="142"/>
        </w:tabs>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7545B6">
            <w:pPr>
              <w:tabs>
                <w:tab w:val="left" w:pos="142"/>
              </w:tabs>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7545B6">
            <w:pPr>
              <w:tabs>
                <w:tab w:val="left" w:pos="142"/>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lastRenderedPageBreak/>
              <w:t>Imię i nazwisko/podpis  przedstawiciela(i) Wykonawcy</w:t>
            </w:r>
          </w:p>
        </w:tc>
      </w:tr>
    </w:tbl>
    <w:p w14:paraId="66B436DE" w14:textId="77777777" w:rsidR="0084651D" w:rsidRPr="003D3A2E" w:rsidRDefault="0084651D" w:rsidP="007545B6">
      <w:pPr>
        <w:pStyle w:val="Nagwek"/>
        <w:tabs>
          <w:tab w:val="left" w:pos="142"/>
          <w:tab w:val="left" w:pos="7680"/>
        </w:tabs>
        <w:spacing w:before="0" w:line="276" w:lineRule="auto"/>
        <w:rPr>
          <w:rFonts w:asciiTheme="minorHAnsi" w:hAnsiTheme="minorHAnsi" w:cstheme="minorHAnsi"/>
          <w:b/>
          <w:sz w:val="20"/>
          <w:szCs w:val="20"/>
          <w:u w:val="single"/>
        </w:rPr>
        <w:sectPr w:rsidR="0084651D" w:rsidRPr="003D3A2E" w:rsidSect="008A5A74">
          <w:headerReference w:type="default" r:id="rId14"/>
          <w:footerReference w:type="default" r:id="rId15"/>
          <w:headerReference w:type="first" r:id="rId16"/>
          <w:footerReference w:type="first" r:id="rId17"/>
          <w:type w:val="continuous"/>
          <w:pgSz w:w="11906" w:h="16838" w:code="9"/>
          <w:pgMar w:top="1418" w:right="991" w:bottom="851" w:left="1418" w:header="709" w:footer="356" w:gutter="0"/>
          <w:cols w:space="708"/>
          <w:titlePg/>
          <w:docGrid w:linePitch="360"/>
        </w:sectPr>
      </w:pPr>
      <w:bookmarkStart w:id="3" w:name="_Toc74857824"/>
      <w:bookmarkStart w:id="4" w:name="_Toc79664050"/>
    </w:p>
    <w:p w14:paraId="4F4D80B1" w14:textId="5C5D49EE" w:rsidR="00511E0F" w:rsidRPr="003D3A2E" w:rsidRDefault="003315D7" w:rsidP="007545B6">
      <w:pPr>
        <w:pStyle w:val="Nagwek4"/>
        <w:tabs>
          <w:tab w:val="left" w:pos="142"/>
        </w:tabs>
        <w:spacing w:before="0" w:after="0" w:line="276" w:lineRule="auto"/>
        <w:jc w:val="both"/>
        <w:rPr>
          <w:rFonts w:asciiTheme="minorHAnsi" w:hAnsiTheme="minorHAnsi" w:cstheme="minorHAnsi"/>
          <w:sz w:val="20"/>
          <w:szCs w:val="20"/>
          <w:u w:val="single"/>
        </w:rPr>
      </w:pPr>
      <w:bookmarkStart w:id="5"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3"/>
      <w:bookmarkEnd w:id="4"/>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5"/>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7545B6">
            <w:pPr>
              <w:tabs>
                <w:tab w:val="left" w:pos="142"/>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7545B6">
            <w:pPr>
              <w:tabs>
                <w:tab w:val="left" w:pos="142"/>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7545B6">
      <w:pPr>
        <w:tabs>
          <w:tab w:val="left" w:pos="142"/>
        </w:tabs>
        <w:spacing w:before="0" w:line="276" w:lineRule="auto"/>
        <w:rPr>
          <w:rFonts w:asciiTheme="minorHAnsi" w:hAnsiTheme="minorHAnsi" w:cstheme="minorHAnsi"/>
          <w:b/>
          <w:sz w:val="20"/>
          <w:szCs w:val="20"/>
        </w:rPr>
      </w:pPr>
    </w:p>
    <w:p w14:paraId="4958C7D1" w14:textId="06695927" w:rsidR="00541F16" w:rsidRDefault="00541F16" w:rsidP="007545B6">
      <w:pPr>
        <w:tabs>
          <w:tab w:val="left" w:pos="142"/>
        </w:tabs>
        <w:jc w:val="center"/>
        <w:rPr>
          <w:rFonts w:ascii="Calibri" w:hAnsi="Calibri"/>
          <w:b/>
          <w:sz w:val="20"/>
          <w:szCs w:val="20"/>
        </w:rPr>
      </w:pPr>
      <w:bookmarkStart w:id="6" w:name="_Hlk129247086"/>
      <w:r w:rsidRPr="004D21DF">
        <w:rPr>
          <w:rFonts w:ascii="Calibri" w:hAnsi="Calibri"/>
          <w:b/>
          <w:sz w:val="20"/>
          <w:szCs w:val="20"/>
        </w:rPr>
        <w:t>Zakup urządzeń wielofunkcyjnych 2024/2</w:t>
      </w:r>
      <w:r w:rsidR="006A0396">
        <w:rPr>
          <w:rFonts w:ascii="Calibri" w:hAnsi="Calibri"/>
          <w:b/>
          <w:sz w:val="20"/>
          <w:szCs w:val="20"/>
        </w:rPr>
        <w:t>02</w:t>
      </w:r>
      <w:r w:rsidRPr="004D21DF">
        <w:rPr>
          <w:rFonts w:ascii="Calibri" w:hAnsi="Calibri"/>
          <w:b/>
          <w:sz w:val="20"/>
          <w:szCs w:val="20"/>
        </w:rPr>
        <w:t>5</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6"/>
          <w:p w14:paraId="740B2881" w14:textId="77777777" w:rsidR="00BC50B7" w:rsidRPr="00BC50B7" w:rsidRDefault="00BC50B7" w:rsidP="007545B6">
            <w:pPr>
              <w:numPr>
                <w:ilvl w:val="0"/>
                <w:numId w:val="44"/>
              </w:numPr>
              <w:tabs>
                <w:tab w:val="left" w:pos="142"/>
              </w:tabs>
              <w:spacing w:before="0" w:line="276" w:lineRule="auto"/>
              <w:ind w:left="426" w:firstLine="0"/>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7545B6">
            <w:pPr>
              <w:numPr>
                <w:ilvl w:val="0"/>
                <w:numId w:val="45"/>
              </w:numPr>
              <w:tabs>
                <w:tab w:val="left" w:pos="142"/>
              </w:tabs>
              <w:spacing w:before="0" w:line="276" w:lineRule="auto"/>
              <w:ind w:left="457" w:firstLine="0"/>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07684E">
              <w:rPr>
                <w:rFonts w:cstheme="minorHAnsi"/>
                <w:sz w:val="20"/>
                <w:szCs w:val="20"/>
              </w:rPr>
            </w:r>
            <w:r w:rsidR="0007684E">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07684E">
              <w:rPr>
                <w:rFonts w:cstheme="minorHAnsi"/>
                <w:sz w:val="20"/>
                <w:szCs w:val="20"/>
              </w:rPr>
            </w:r>
            <w:r w:rsidR="0007684E">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7545B6">
            <w:pPr>
              <w:numPr>
                <w:ilvl w:val="0"/>
                <w:numId w:val="45"/>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7545B6">
            <w:pPr>
              <w:numPr>
                <w:ilvl w:val="0"/>
                <w:numId w:val="45"/>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7545B6">
            <w:pPr>
              <w:numPr>
                <w:ilvl w:val="0"/>
                <w:numId w:val="45"/>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7545B6">
            <w:pPr>
              <w:numPr>
                <w:ilvl w:val="0"/>
                <w:numId w:val="45"/>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7545B6">
            <w:pPr>
              <w:numPr>
                <w:ilvl w:val="0"/>
                <w:numId w:val="45"/>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7545B6">
            <w:pPr>
              <w:numPr>
                <w:ilvl w:val="0"/>
                <w:numId w:val="45"/>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7545B6">
            <w:pPr>
              <w:numPr>
                <w:ilvl w:val="0"/>
                <w:numId w:val="45"/>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7545B6">
            <w:pPr>
              <w:tabs>
                <w:tab w:val="left" w:pos="142"/>
              </w:tabs>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28CECE98" w:rsidR="00BC50B7" w:rsidRPr="00BC50B7" w:rsidRDefault="00BC50B7" w:rsidP="007545B6">
            <w:pPr>
              <w:numPr>
                <w:ilvl w:val="0"/>
                <w:numId w:val="45"/>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7545B6">
            <w:pPr>
              <w:numPr>
                <w:ilvl w:val="0"/>
                <w:numId w:val="45"/>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7545B6">
            <w:pPr>
              <w:numPr>
                <w:ilvl w:val="0"/>
                <w:numId w:val="45"/>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7545B6">
            <w:pPr>
              <w:numPr>
                <w:ilvl w:val="0"/>
                <w:numId w:val="45"/>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7545B6">
            <w:pPr>
              <w:tabs>
                <w:tab w:val="left" w:pos="142"/>
              </w:tabs>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7545B6">
            <w:pPr>
              <w:numPr>
                <w:ilvl w:val="0"/>
                <w:numId w:val="45"/>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6"/>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7545B6">
            <w:pPr>
              <w:tabs>
                <w:tab w:val="left" w:pos="142"/>
              </w:tabs>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7545B6">
            <w:pPr>
              <w:numPr>
                <w:ilvl w:val="0"/>
                <w:numId w:val="45"/>
              </w:numPr>
              <w:tabs>
                <w:tab w:val="left" w:pos="142"/>
              </w:tabs>
              <w:spacing w:before="0"/>
              <w:ind w:left="457" w:firstLine="0"/>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7"/>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7545B6">
            <w:pPr>
              <w:numPr>
                <w:ilvl w:val="0"/>
                <w:numId w:val="89"/>
              </w:numPr>
              <w:tabs>
                <w:tab w:val="left" w:pos="142"/>
              </w:tabs>
              <w:spacing w:before="0"/>
              <w:ind w:left="742" w:firstLine="0"/>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7545B6">
            <w:pPr>
              <w:numPr>
                <w:ilvl w:val="0"/>
                <w:numId w:val="89"/>
              </w:numPr>
              <w:tabs>
                <w:tab w:val="left" w:pos="142"/>
              </w:tabs>
              <w:spacing w:before="0"/>
              <w:ind w:left="742" w:firstLine="0"/>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7545B6">
            <w:pPr>
              <w:tabs>
                <w:tab w:val="left" w:pos="142"/>
              </w:tabs>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7545B6">
            <w:pPr>
              <w:numPr>
                <w:ilvl w:val="0"/>
                <w:numId w:val="45"/>
              </w:numPr>
              <w:tabs>
                <w:tab w:val="left" w:pos="142"/>
              </w:tabs>
              <w:spacing w:line="276" w:lineRule="auto"/>
              <w:ind w:left="447" w:firstLine="0"/>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7545B6">
            <w:pPr>
              <w:tabs>
                <w:tab w:val="left" w:pos="142"/>
              </w:tabs>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7545B6">
            <w:pPr>
              <w:tabs>
                <w:tab w:val="left" w:pos="142"/>
              </w:tabs>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7545B6">
            <w:pPr>
              <w:numPr>
                <w:ilvl w:val="0"/>
                <w:numId w:val="45"/>
              </w:numPr>
              <w:tabs>
                <w:tab w:val="left" w:pos="142"/>
              </w:tabs>
              <w:spacing w:before="0"/>
              <w:ind w:left="457" w:firstLine="0"/>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8"/>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7545B6">
            <w:pPr>
              <w:numPr>
                <w:ilvl w:val="0"/>
                <w:numId w:val="90"/>
              </w:numPr>
              <w:tabs>
                <w:tab w:val="left" w:pos="142"/>
              </w:tabs>
              <w:spacing w:before="0"/>
              <w:ind w:left="742" w:firstLine="0"/>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7545B6">
            <w:pPr>
              <w:numPr>
                <w:ilvl w:val="0"/>
                <w:numId w:val="90"/>
              </w:numPr>
              <w:tabs>
                <w:tab w:val="left" w:pos="142"/>
              </w:tabs>
              <w:spacing w:before="0"/>
              <w:ind w:left="742" w:firstLine="0"/>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7545B6">
            <w:pPr>
              <w:tabs>
                <w:tab w:val="left" w:pos="142"/>
              </w:tabs>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7545B6">
            <w:pPr>
              <w:numPr>
                <w:ilvl w:val="0"/>
                <w:numId w:val="45"/>
              </w:numPr>
              <w:tabs>
                <w:tab w:val="left" w:pos="142"/>
              </w:tabs>
              <w:spacing w:line="276" w:lineRule="auto"/>
              <w:ind w:left="457" w:firstLine="0"/>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7545B6">
            <w:pPr>
              <w:tabs>
                <w:tab w:val="left" w:pos="142"/>
              </w:tabs>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7545B6">
            <w:pPr>
              <w:tabs>
                <w:tab w:val="left" w:pos="142"/>
              </w:tabs>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7545B6">
            <w:pPr>
              <w:numPr>
                <w:ilvl w:val="0"/>
                <w:numId w:val="44"/>
              </w:numPr>
              <w:tabs>
                <w:tab w:val="left" w:pos="142"/>
              </w:tabs>
              <w:spacing w:before="0" w:line="276" w:lineRule="auto"/>
              <w:ind w:left="426" w:firstLine="0"/>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C40BB6" w14:paraId="40BC9F15" w14:textId="77777777" w:rsidTr="00BC50B7">
        <w:tc>
          <w:tcPr>
            <w:tcW w:w="9062" w:type="dxa"/>
            <w:gridSpan w:val="2"/>
            <w:vAlign w:val="center"/>
          </w:tcPr>
          <w:p w14:paraId="722CEE3D" w14:textId="77777777" w:rsidR="00BC50B7" w:rsidRPr="00C40BB6" w:rsidRDefault="00BC50B7" w:rsidP="007545B6">
            <w:pPr>
              <w:numPr>
                <w:ilvl w:val="3"/>
                <w:numId w:val="22"/>
              </w:numPr>
              <w:tabs>
                <w:tab w:val="left" w:pos="142"/>
              </w:tabs>
              <w:spacing w:before="0" w:line="276" w:lineRule="auto"/>
              <w:ind w:left="457" w:firstLine="0"/>
              <w:contextualSpacing/>
              <w:rPr>
                <w:rFonts w:asciiTheme="minorHAnsi" w:hAnsiTheme="minorHAnsi" w:cstheme="minorHAnsi"/>
                <w:iCs/>
                <w:sz w:val="20"/>
                <w:szCs w:val="20"/>
                <w:lang w:eastAsia="en-US"/>
              </w:rPr>
            </w:pPr>
            <w:r w:rsidRPr="00C40BB6">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C40BB6">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C40BB6" w14:paraId="357077F9" w14:textId="77777777" w:rsidTr="00BC50B7">
        <w:tc>
          <w:tcPr>
            <w:tcW w:w="6478" w:type="dxa"/>
            <w:vAlign w:val="center"/>
          </w:tcPr>
          <w:p w14:paraId="1F2FCB76" w14:textId="648ACC71" w:rsidR="00BC50B7" w:rsidRPr="00235E1F" w:rsidRDefault="00BC50B7" w:rsidP="007545B6">
            <w:pPr>
              <w:numPr>
                <w:ilvl w:val="0"/>
                <w:numId w:val="48"/>
              </w:numPr>
              <w:tabs>
                <w:tab w:val="left" w:pos="142"/>
              </w:tabs>
              <w:spacing w:before="0" w:line="276" w:lineRule="auto"/>
              <w:ind w:left="599" w:firstLine="0"/>
              <w:contextualSpacing/>
              <w:rPr>
                <w:rFonts w:asciiTheme="minorHAnsi" w:eastAsiaTheme="minorHAnsi" w:hAnsiTheme="minorHAnsi" w:cstheme="minorHAnsi"/>
                <w:sz w:val="20"/>
                <w:szCs w:val="20"/>
                <w:lang w:eastAsia="en-US"/>
              </w:rPr>
            </w:pPr>
            <w:r w:rsidRPr="00235E1F">
              <w:rPr>
                <w:rFonts w:asciiTheme="minorHAnsi" w:eastAsiaTheme="minorHAnsi" w:hAnsiTheme="minorHAnsi" w:cstheme="minorHAnsi"/>
                <w:sz w:val="20"/>
                <w:szCs w:val="20"/>
                <w:lang w:eastAsia="en-US"/>
              </w:rPr>
              <w:lastRenderedPageBreak/>
              <w:t xml:space="preserve">wykaz </w:t>
            </w:r>
            <w:r w:rsidR="00D73D77">
              <w:rPr>
                <w:rFonts w:asciiTheme="minorHAnsi" w:eastAsiaTheme="minorHAnsi" w:hAnsiTheme="minorHAnsi" w:cstheme="minorHAnsi"/>
                <w:sz w:val="20"/>
                <w:szCs w:val="20"/>
                <w:lang w:eastAsia="en-US"/>
              </w:rPr>
              <w:t>Dostaw</w:t>
            </w:r>
            <w:r w:rsidR="00B2372D" w:rsidRPr="00235E1F">
              <w:rPr>
                <w:rFonts w:asciiTheme="minorHAnsi" w:eastAsiaTheme="minorHAnsi" w:hAnsiTheme="minorHAnsi" w:cstheme="minorHAnsi"/>
                <w:sz w:val="20"/>
                <w:szCs w:val="20"/>
                <w:lang w:eastAsia="en-US"/>
              </w:rPr>
              <w:t xml:space="preserve"> </w:t>
            </w:r>
            <w:r w:rsidRPr="00235E1F">
              <w:rPr>
                <w:rFonts w:asciiTheme="minorHAnsi" w:eastAsiaTheme="minorHAnsi" w:hAnsiTheme="minorHAnsi" w:cstheme="minorHAnsi"/>
                <w:sz w:val="20"/>
                <w:szCs w:val="20"/>
                <w:lang w:eastAsia="en-US"/>
              </w:rPr>
              <w:t xml:space="preserve">Podobnych wykonanych w okresie ostatnich 3 lat przed upływem terminu składania Ofert, z podaniem ich wartości, przedmiotu, dat wykonania i podmiotów, na rzecz których </w:t>
            </w:r>
            <w:r w:rsidR="006A0396">
              <w:rPr>
                <w:rFonts w:asciiTheme="minorHAnsi" w:eastAsiaTheme="minorHAnsi" w:hAnsiTheme="minorHAnsi" w:cstheme="minorHAnsi"/>
                <w:sz w:val="20"/>
                <w:szCs w:val="20"/>
                <w:lang w:eastAsia="en-US"/>
              </w:rPr>
              <w:t>Dostawy</w:t>
            </w:r>
            <w:r w:rsidR="00B2372D" w:rsidRPr="00235E1F">
              <w:rPr>
                <w:rFonts w:asciiTheme="minorHAnsi" w:eastAsiaTheme="minorHAnsi" w:hAnsiTheme="minorHAnsi" w:cstheme="minorHAnsi"/>
                <w:sz w:val="20"/>
                <w:szCs w:val="20"/>
                <w:lang w:eastAsia="en-US"/>
              </w:rPr>
              <w:t xml:space="preserve"> </w:t>
            </w:r>
            <w:r w:rsidRPr="00235E1F">
              <w:rPr>
                <w:rFonts w:asciiTheme="minorHAnsi" w:eastAsiaTheme="minorHAnsi" w:hAnsiTheme="minorHAnsi" w:cstheme="minorHAnsi"/>
                <w:sz w:val="20"/>
                <w:szCs w:val="20"/>
                <w:lang w:eastAsia="en-US"/>
              </w:rPr>
              <w:t>zostały wykonane – zgodnie z pkt 6.</w:t>
            </w:r>
            <w:r w:rsidR="00625E82" w:rsidRPr="00235E1F">
              <w:rPr>
                <w:rFonts w:asciiTheme="minorHAnsi" w:eastAsiaTheme="minorHAnsi" w:hAnsiTheme="minorHAnsi" w:cstheme="minorHAnsi"/>
                <w:sz w:val="20"/>
                <w:szCs w:val="20"/>
                <w:lang w:eastAsia="en-US"/>
              </w:rPr>
              <w:t>1.1</w:t>
            </w:r>
            <w:r w:rsidR="006A0396">
              <w:rPr>
                <w:rFonts w:asciiTheme="minorHAnsi" w:eastAsiaTheme="minorHAnsi" w:hAnsiTheme="minorHAnsi" w:cstheme="minorHAnsi"/>
                <w:sz w:val="20"/>
                <w:szCs w:val="20"/>
                <w:lang w:eastAsia="en-US"/>
              </w:rPr>
              <w:t>. a)</w:t>
            </w:r>
            <w:r w:rsidR="00F2306F" w:rsidRPr="00235E1F">
              <w:rPr>
                <w:rFonts w:asciiTheme="minorHAnsi" w:eastAsiaTheme="minorHAnsi" w:hAnsiTheme="minorHAnsi" w:cstheme="minorHAnsi"/>
                <w:sz w:val="20"/>
                <w:szCs w:val="20"/>
                <w:lang w:eastAsia="en-US"/>
              </w:rPr>
              <w:t xml:space="preserve"> </w:t>
            </w:r>
            <w:r w:rsidRPr="00235E1F">
              <w:rPr>
                <w:rFonts w:asciiTheme="minorHAnsi" w:eastAsiaTheme="minorHAnsi" w:hAnsiTheme="minorHAnsi" w:cstheme="minorHAnsi"/>
                <w:sz w:val="20"/>
                <w:szCs w:val="20"/>
                <w:lang w:eastAsia="en-US"/>
              </w:rPr>
              <w:t>WZ;</w:t>
            </w:r>
          </w:p>
        </w:tc>
        <w:tc>
          <w:tcPr>
            <w:tcW w:w="2584" w:type="dxa"/>
            <w:vAlign w:val="center"/>
          </w:tcPr>
          <w:p w14:paraId="079D37C0" w14:textId="77777777" w:rsidR="00BC50B7" w:rsidRPr="00C40BB6" w:rsidRDefault="00BC50B7" w:rsidP="007545B6">
            <w:pPr>
              <w:tabs>
                <w:tab w:val="left" w:pos="142"/>
              </w:tabs>
              <w:spacing w:before="0" w:line="276" w:lineRule="auto"/>
              <w:ind w:left="-65"/>
              <w:contextualSpacing/>
              <w:jc w:val="center"/>
              <w:rPr>
                <w:rFonts w:asciiTheme="minorHAnsi" w:hAnsiTheme="minorHAnsi" w:cstheme="minorHAnsi"/>
                <w:iCs/>
                <w:sz w:val="20"/>
                <w:szCs w:val="20"/>
                <w:lang w:eastAsia="en-US"/>
              </w:rPr>
            </w:pPr>
            <w:r w:rsidRPr="00235E1F">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C40BB6">
              <w:rPr>
                <w:rFonts w:asciiTheme="minorHAnsi" w:hAnsiTheme="minorHAnsi" w:cstheme="minorHAnsi"/>
                <w:iCs/>
                <w:sz w:val="20"/>
                <w:szCs w:val="20"/>
                <w:lang w:eastAsia="en-US"/>
              </w:rPr>
              <w:instrText xml:space="preserve"> FORMCHECKBOX </w:instrText>
            </w:r>
            <w:r w:rsidR="0007684E">
              <w:rPr>
                <w:rFonts w:asciiTheme="minorHAnsi" w:hAnsiTheme="minorHAnsi" w:cstheme="minorHAnsi"/>
                <w:iCs/>
                <w:sz w:val="20"/>
                <w:szCs w:val="20"/>
                <w:lang w:eastAsia="en-US"/>
              </w:rPr>
            </w:r>
            <w:r w:rsidR="0007684E">
              <w:rPr>
                <w:rFonts w:asciiTheme="minorHAnsi" w:hAnsiTheme="minorHAnsi" w:cstheme="minorHAnsi"/>
                <w:iCs/>
                <w:sz w:val="20"/>
                <w:szCs w:val="20"/>
                <w:lang w:eastAsia="en-US"/>
              </w:rPr>
              <w:fldChar w:fldCharType="separate"/>
            </w:r>
            <w:r w:rsidRPr="00235E1F">
              <w:rPr>
                <w:rFonts w:asciiTheme="minorHAnsi" w:hAnsiTheme="minorHAnsi" w:cstheme="minorHAnsi"/>
                <w:iCs/>
                <w:sz w:val="20"/>
                <w:szCs w:val="20"/>
                <w:lang w:eastAsia="en-US"/>
              </w:rPr>
              <w:fldChar w:fldCharType="end"/>
            </w:r>
            <w:r w:rsidRPr="00C40BB6">
              <w:rPr>
                <w:rFonts w:asciiTheme="minorHAnsi" w:hAnsiTheme="minorHAnsi" w:cstheme="minorHAnsi"/>
                <w:iCs/>
                <w:sz w:val="20"/>
                <w:szCs w:val="20"/>
                <w:lang w:eastAsia="en-US"/>
              </w:rPr>
              <w:t xml:space="preserve"> tak / </w:t>
            </w:r>
            <w:r w:rsidRPr="00235E1F">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C40BB6">
              <w:rPr>
                <w:rFonts w:asciiTheme="minorHAnsi" w:hAnsiTheme="minorHAnsi" w:cstheme="minorHAnsi"/>
                <w:iCs/>
                <w:sz w:val="20"/>
                <w:szCs w:val="20"/>
                <w:lang w:eastAsia="en-US"/>
              </w:rPr>
              <w:instrText xml:space="preserve"> FORMCHECKBOX </w:instrText>
            </w:r>
            <w:r w:rsidR="0007684E">
              <w:rPr>
                <w:rFonts w:asciiTheme="minorHAnsi" w:hAnsiTheme="minorHAnsi" w:cstheme="minorHAnsi"/>
                <w:iCs/>
                <w:sz w:val="20"/>
                <w:szCs w:val="20"/>
                <w:lang w:eastAsia="en-US"/>
              </w:rPr>
            </w:r>
            <w:r w:rsidR="0007684E">
              <w:rPr>
                <w:rFonts w:asciiTheme="minorHAnsi" w:hAnsiTheme="minorHAnsi" w:cstheme="minorHAnsi"/>
                <w:iCs/>
                <w:sz w:val="20"/>
                <w:szCs w:val="20"/>
                <w:lang w:eastAsia="en-US"/>
              </w:rPr>
              <w:fldChar w:fldCharType="separate"/>
            </w:r>
            <w:r w:rsidRPr="00235E1F">
              <w:rPr>
                <w:rFonts w:asciiTheme="minorHAnsi" w:hAnsiTheme="minorHAnsi" w:cstheme="minorHAnsi"/>
                <w:iCs/>
                <w:sz w:val="20"/>
                <w:szCs w:val="20"/>
                <w:lang w:eastAsia="en-US"/>
              </w:rPr>
              <w:fldChar w:fldCharType="end"/>
            </w:r>
            <w:r w:rsidRPr="00C40BB6">
              <w:rPr>
                <w:rFonts w:asciiTheme="minorHAnsi" w:hAnsiTheme="minorHAnsi" w:cstheme="minorHAnsi"/>
                <w:iCs/>
                <w:sz w:val="20"/>
                <w:szCs w:val="20"/>
                <w:lang w:eastAsia="en-US"/>
              </w:rPr>
              <w:t xml:space="preserve"> nie</w:t>
            </w:r>
          </w:p>
        </w:tc>
      </w:tr>
      <w:tr w:rsidR="00BC50B7" w:rsidRPr="00C40BB6" w14:paraId="64E27ADF" w14:textId="77777777" w:rsidTr="00BC50B7">
        <w:tc>
          <w:tcPr>
            <w:tcW w:w="6478" w:type="dxa"/>
            <w:vAlign w:val="center"/>
          </w:tcPr>
          <w:p w14:paraId="36B76047" w14:textId="3BD1FE37" w:rsidR="00BC50B7" w:rsidRPr="00235E1F" w:rsidRDefault="00BC50B7" w:rsidP="007545B6">
            <w:pPr>
              <w:numPr>
                <w:ilvl w:val="0"/>
                <w:numId w:val="48"/>
              </w:numPr>
              <w:tabs>
                <w:tab w:val="left" w:pos="142"/>
              </w:tabs>
              <w:spacing w:before="0" w:line="276" w:lineRule="auto"/>
              <w:ind w:left="599" w:firstLine="0"/>
              <w:contextualSpacing/>
              <w:rPr>
                <w:rFonts w:asciiTheme="minorHAnsi" w:eastAsiaTheme="minorHAnsi" w:hAnsiTheme="minorHAnsi" w:cstheme="minorHAnsi"/>
                <w:sz w:val="20"/>
                <w:szCs w:val="20"/>
                <w:lang w:eastAsia="en-US"/>
              </w:rPr>
            </w:pPr>
            <w:r w:rsidRPr="00235E1F">
              <w:rPr>
                <w:rFonts w:asciiTheme="minorHAnsi" w:eastAsiaTheme="minorHAnsi" w:hAnsiTheme="minorHAnsi" w:cstheme="minorHAnsi"/>
                <w:sz w:val="20"/>
                <w:szCs w:val="20"/>
                <w:lang w:eastAsia="en-US"/>
              </w:rPr>
              <w:t xml:space="preserve">dokumenty potwierdzające należyte wykonanie </w:t>
            </w:r>
            <w:r w:rsidR="00D73D77">
              <w:rPr>
                <w:rFonts w:asciiTheme="minorHAnsi" w:eastAsiaTheme="minorHAnsi" w:hAnsiTheme="minorHAnsi" w:cstheme="minorHAnsi"/>
                <w:sz w:val="20"/>
                <w:szCs w:val="20"/>
                <w:lang w:eastAsia="en-US"/>
              </w:rPr>
              <w:t xml:space="preserve">Dostaw </w:t>
            </w:r>
            <w:r w:rsidR="00B2372D" w:rsidRPr="00235E1F">
              <w:rPr>
                <w:rFonts w:asciiTheme="minorHAnsi" w:eastAsiaTheme="minorHAnsi" w:hAnsiTheme="minorHAnsi" w:cstheme="minorHAnsi"/>
                <w:sz w:val="20"/>
                <w:szCs w:val="20"/>
                <w:lang w:eastAsia="en-US"/>
              </w:rPr>
              <w:t>Podobnych</w:t>
            </w:r>
          </w:p>
        </w:tc>
        <w:tc>
          <w:tcPr>
            <w:tcW w:w="2584" w:type="dxa"/>
            <w:vAlign w:val="center"/>
          </w:tcPr>
          <w:p w14:paraId="2940D205" w14:textId="77777777" w:rsidR="00BC50B7" w:rsidRPr="00C40BB6" w:rsidRDefault="00BC50B7" w:rsidP="00841B7F">
            <w:pPr>
              <w:tabs>
                <w:tab w:val="left" w:pos="142"/>
              </w:tabs>
              <w:spacing w:before="0" w:line="276" w:lineRule="auto"/>
              <w:ind w:left="-65"/>
              <w:contextualSpacing/>
              <w:jc w:val="center"/>
              <w:rPr>
                <w:rFonts w:asciiTheme="minorHAnsi" w:hAnsiTheme="minorHAnsi" w:cstheme="minorHAnsi"/>
                <w:iCs/>
                <w:sz w:val="20"/>
                <w:szCs w:val="20"/>
                <w:lang w:eastAsia="en-US"/>
              </w:rPr>
            </w:pPr>
            <w:r w:rsidRPr="00235E1F">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C40BB6">
              <w:rPr>
                <w:rFonts w:asciiTheme="minorHAnsi" w:hAnsiTheme="minorHAnsi" w:cstheme="minorHAnsi"/>
                <w:iCs/>
                <w:sz w:val="20"/>
                <w:szCs w:val="20"/>
                <w:lang w:eastAsia="en-US"/>
              </w:rPr>
              <w:instrText xml:space="preserve"> FORMCHECKBOX </w:instrText>
            </w:r>
            <w:r w:rsidR="0007684E">
              <w:rPr>
                <w:rFonts w:asciiTheme="minorHAnsi" w:hAnsiTheme="minorHAnsi" w:cstheme="minorHAnsi"/>
                <w:iCs/>
                <w:sz w:val="20"/>
                <w:szCs w:val="20"/>
                <w:lang w:eastAsia="en-US"/>
              </w:rPr>
            </w:r>
            <w:r w:rsidR="0007684E">
              <w:rPr>
                <w:rFonts w:asciiTheme="minorHAnsi" w:hAnsiTheme="minorHAnsi" w:cstheme="minorHAnsi"/>
                <w:iCs/>
                <w:sz w:val="20"/>
                <w:szCs w:val="20"/>
                <w:lang w:eastAsia="en-US"/>
              </w:rPr>
              <w:fldChar w:fldCharType="separate"/>
            </w:r>
            <w:r w:rsidRPr="00235E1F">
              <w:rPr>
                <w:rFonts w:asciiTheme="minorHAnsi" w:hAnsiTheme="minorHAnsi" w:cstheme="minorHAnsi"/>
                <w:iCs/>
                <w:sz w:val="20"/>
                <w:szCs w:val="20"/>
                <w:lang w:eastAsia="en-US"/>
              </w:rPr>
              <w:fldChar w:fldCharType="end"/>
            </w:r>
            <w:r w:rsidRPr="00C40BB6">
              <w:rPr>
                <w:rFonts w:asciiTheme="minorHAnsi" w:hAnsiTheme="minorHAnsi" w:cstheme="minorHAnsi"/>
                <w:iCs/>
                <w:sz w:val="20"/>
                <w:szCs w:val="20"/>
                <w:lang w:eastAsia="en-US"/>
              </w:rPr>
              <w:t xml:space="preserve"> tak / </w:t>
            </w:r>
            <w:r w:rsidRPr="00235E1F">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C40BB6">
              <w:rPr>
                <w:rFonts w:asciiTheme="minorHAnsi" w:hAnsiTheme="minorHAnsi" w:cstheme="minorHAnsi"/>
                <w:iCs/>
                <w:sz w:val="20"/>
                <w:szCs w:val="20"/>
                <w:lang w:eastAsia="en-US"/>
              </w:rPr>
              <w:instrText xml:space="preserve"> FORMCHECKBOX </w:instrText>
            </w:r>
            <w:r w:rsidR="0007684E">
              <w:rPr>
                <w:rFonts w:asciiTheme="minorHAnsi" w:hAnsiTheme="minorHAnsi" w:cstheme="minorHAnsi"/>
                <w:iCs/>
                <w:sz w:val="20"/>
                <w:szCs w:val="20"/>
                <w:lang w:eastAsia="en-US"/>
              </w:rPr>
            </w:r>
            <w:r w:rsidR="0007684E">
              <w:rPr>
                <w:rFonts w:asciiTheme="minorHAnsi" w:hAnsiTheme="minorHAnsi" w:cstheme="minorHAnsi"/>
                <w:iCs/>
                <w:sz w:val="20"/>
                <w:szCs w:val="20"/>
                <w:lang w:eastAsia="en-US"/>
              </w:rPr>
              <w:fldChar w:fldCharType="separate"/>
            </w:r>
            <w:r w:rsidRPr="00235E1F">
              <w:rPr>
                <w:rFonts w:asciiTheme="minorHAnsi" w:hAnsiTheme="minorHAnsi" w:cstheme="minorHAnsi"/>
                <w:iCs/>
                <w:sz w:val="20"/>
                <w:szCs w:val="20"/>
                <w:lang w:eastAsia="en-US"/>
              </w:rPr>
              <w:fldChar w:fldCharType="end"/>
            </w:r>
            <w:r w:rsidRPr="00C40BB6">
              <w:rPr>
                <w:rFonts w:asciiTheme="minorHAnsi" w:hAnsiTheme="minorHAnsi" w:cstheme="minorHAnsi"/>
                <w:iCs/>
                <w:sz w:val="20"/>
                <w:szCs w:val="20"/>
                <w:lang w:eastAsia="en-US"/>
              </w:rPr>
              <w:t xml:space="preserve"> nie</w:t>
            </w:r>
          </w:p>
          <w:p w14:paraId="33F54EF2" w14:textId="66035781" w:rsidR="008F61E9" w:rsidRPr="00C40BB6" w:rsidRDefault="008F61E9" w:rsidP="00841B7F">
            <w:pPr>
              <w:tabs>
                <w:tab w:val="left" w:pos="142"/>
              </w:tabs>
              <w:spacing w:before="0" w:line="276" w:lineRule="auto"/>
              <w:ind w:left="-65"/>
              <w:contextualSpacing/>
              <w:jc w:val="center"/>
              <w:rPr>
                <w:rFonts w:asciiTheme="minorHAnsi" w:hAnsiTheme="minorHAnsi" w:cstheme="minorHAnsi"/>
                <w:iCs/>
                <w:sz w:val="20"/>
                <w:szCs w:val="20"/>
                <w:lang w:eastAsia="en-US"/>
              </w:rPr>
            </w:pPr>
          </w:p>
        </w:tc>
      </w:tr>
      <w:tr w:rsidR="00073ACC" w:rsidRPr="00C40BB6" w14:paraId="34598D5A" w14:textId="77777777" w:rsidTr="00BC50B7">
        <w:tc>
          <w:tcPr>
            <w:tcW w:w="6478" w:type="dxa"/>
            <w:vAlign w:val="center"/>
          </w:tcPr>
          <w:p w14:paraId="6EA4C2F9" w14:textId="58C55E2C" w:rsidR="00073ACC" w:rsidRPr="00235E1F" w:rsidRDefault="00C40BB6" w:rsidP="007545B6">
            <w:pPr>
              <w:numPr>
                <w:ilvl w:val="0"/>
                <w:numId w:val="48"/>
              </w:numPr>
              <w:tabs>
                <w:tab w:val="left" w:pos="142"/>
              </w:tabs>
              <w:spacing w:before="0" w:line="276" w:lineRule="auto"/>
              <w:ind w:left="589" w:firstLine="0"/>
              <w:contextualSpacing/>
              <w:rPr>
                <w:rFonts w:asciiTheme="minorHAnsi" w:eastAsiaTheme="minorHAnsi" w:hAnsiTheme="minorHAnsi" w:cstheme="minorHAnsi"/>
                <w:sz w:val="20"/>
                <w:szCs w:val="20"/>
              </w:rPr>
            </w:pPr>
            <w:r w:rsidRPr="00235E1F">
              <w:rPr>
                <w:rFonts w:asciiTheme="minorHAnsi" w:eastAsiaTheme="minorHAnsi" w:hAnsiTheme="minorHAnsi" w:cstheme="minorHAnsi"/>
                <w:sz w:val="20"/>
                <w:szCs w:val="20"/>
              </w:rPr>
              <w:t>wykaz osób i podmiotów, które będą realizowały Zamówienie wraz z informacjami na temat ich kwalifikacji niezbędnych do realizowania Zamówienia, a także zakresu wykonywanych przez nich czynności - zgodnie z pkt 6.1.1 lit. b) WZ;</w:t>
            </w:r>
          </w:p>
        </w:tc>
        <w:tc>
          <w:tcPr>
            <w:tcW w:w="2584" w:type="dxa"/>
            <w:vAlign w:val="center"/>
          </w:tcPr>
          <w:p w14:paraId="41D8C710" w14:textId="5385FD5F" w:rsidR="00073ACC" w:rsidRPr="00C40BB6" w:rsidRDefault="00073ACC" w:rsidP="007545B6">
            <w:pPr>
              <w:tabs>
                <w:tab w:val="left" w:pos="142"/>
              </w:tabs>
              <w:spacing w:before="0" w:line="276" w:lineRule="auto"/>
              <w:ind w:left="-65"/>
              <w:contextualSpacing/>
              <w:jc w:val="center"/>
              <w:rPr>
                <w:rFonts w:asciiTheme="minorHAnsi" w:hAnsiTheme="minorHAnsi" w:cstheme="minorHAnsi"/>
                <w:iCs/>
                <w:sz w:val="20"/>
                <w:szCs w:val="20"/>
                <w:lang w:eastAsia="en-US"/>
              </w:rPr>
            </w:pPr>
            <w:r w:rsidRPr="00235E1F">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C40BB6">
              <w:rPr>
                <w:rFonts w:asciiTheme="minorHAnsi" w:hAnsiTheme="minorHAnsi" w:cstheme="minorHAnsi"/>
                <w:iCs/>
                <w:sz w:val="20"/>
                <w:szCs w:val="20"/>
                <w:lang w:eastAsia="en-US"/>
              </w:rPr>
              <w:instrText xml:space="preserve"> FORMCHECKBOX </w:instrText>
            </w:r>
            <w:r w:rsidR="0007684E">
              <w:rPr>
                <w:rFonts w:asciiTheme="minorHAnsi" w:hAnsiTheme="minorHAnsi" w:cstheme="minorHAnsi"/>
                <w:iCs/>
                <w:sz w:val="20"/>
                <w:szCs w:val="20"/>
                <w:lang w:eastAsia="en-US"/>
              </w:rPr>
            </w:r>
            <w:r w:rsidR="0007684E">
              <w:rPr>
                <w:rFonts w:asciiTheme="minorHAnsi" w:hAnsiTheme="minorHAnsi" w:cstheme="minorHAnsi"/>
                <w:iCs/>
                <w:sz w:val="20"/>
                <w:szCs w:val="20"/>
                <w:lang w:eastAsia="en-US"/>
              </w:rPr>
              <w:fldChar w:fldCharType="separate"/>
            </w:r>
            <w:r w:rsidRPr="00235E1F">
              <w:rPr>
                <w:rFonts w:asciiTheme="minorHAnsi" w:hAnsiTheme="minorHAnsi" w:cstheme="minorHAnsi"/>
                <w:iCs/>
                <w:sz w:val="20"/>
                <w:szCs w:val="20"/>
                <w:lang w:eastAsia="en-US"/>
              </w:rPr>
              <w:fldChar w:fldCharType="end"/>
            </w:r>
            <w:r w:rsidRPr="00C40BB6">
              <w:rPr>
                <w:rFonts w:asciiTheme="minorHAnsi" w:hAnsiTheme="minorHAnsi" w:cstheme="minorHAnsi"/>
                <w:iCs/>
                <w:sz w:val="20"/>
                <w:szCs w:val="20"/>
                <w:lang w:eastAsia="en-US"/>
              </w:rPr>
              <w:t xml:space="preserve"> tak / </w:t>
            </w:r>
            <w:r w:rsidRPr="00235E1F">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C40BB6">
              <w:rPr>
                <w:rFonts w:asciiTheme="minorHAnsi" w:hAnsiTheme="minorHAnsi" w:cstheme="minorHAnsi"/>
                <w:iCs/>
                <w:sz w:val="20"/>
                <w:szCs w:val="20"/>
                <w:lang w:eastAsia="en-US"/>
              </w:rPr>
              <w:instrText xml:space="preserve"> FORMCHECKBOX </w:instrText>
            </w:r>
            <w:r w:rsidR="0007684E">
              <w:rPr>
                <w:rFonts w:asciiTheme="minorHAnsi" w:hAnsiTheme="minorHAnsi" w:cstheme="minorHAnsi"/>
                <w:iCs/>
                <w:sz w:val="20"/>
                <w:szCs w:val="20"/>
                <w:lang w:eastAsia="en-US"/>
              </w:rPr>
            </w:r>
            <w:r w:rsidR="0007684E">
              <w:rPr>
                <w:rFonts w:asciiTheme="minorHAnsi" w:hAnsiTheme="minorHAnsi" w:cstheme="minorHAnsi"/>
                <w:iCs/>
                <w:sz w:val="20"/>
                <w:szCs w:val="20"/>
                <w:lang w:eastAsia="en-US"/>
              </w:rPr>
              <w:fldChar w:fldCharType="separate"/>
            </w:r>
            <w:r w:rsidRPr="00235E1F">
              <w:rPr>
                <w:rFonts w:asciiTheme="minorHAnsi" w:hAnsiTheme="minorHAnsi" w:cstheme="minorHAnsi"/>
                <w:iCs/>
                <w:sz w:val="20"/>
                <w:szCs w:val="20"/>
                <w:lang w:eastAsia="en-US"/>
              </w:rPr>
              <w:fldChar w:fldCharType="end"/>
            </w:r>
            <w:r w:rsidRPr="00C40BB6">
              <w:rPr>
                <w:rFonts w:asciiTheme="minorHAnsi" w:hAnsiTheme="minorHAnsi" w:cstheme="minorHAnsi"/>
                <w:iCs/>
                <w:sz w:val="20"/>
                <w:szCs w:val="20"/>
                <w:lang w:eastAsia="en-US"/>
              </w:rPr>
              <w:t xml:space="preserve"> nie</w:t>
            </w:r>
          </w:p>
        </w:tc>
      </w:tr>
    </w:tbl>
    <w:tbl>
      <w:tblPr>
        <w:tblStyle w:val="Raporttabela3"/>
        <w:tblW w:w="0" w:type="auto"/>
        <w:tblLook w:val="04A0" w:firstRow="1" w:lastRow="0" w:firstColumn="1" w:lastColumn="0" w:noHBand="0" w:noVBand="1"/>
      </w:tblPr>
      <w:tblGrid>
        <w:gridCol w:w="9062"/>
      </w:tblGrid>
      <w:tr w:rsidR="00FF691B" w:rsidRPr="00FF691B" w14:paraId="58E97978" w14:textId="77777777" w:rsidTr="004B4FEA">
        <w:trPr>
          <w:trHeight w:val="501"/>
        </w:trPr>
        <w:tc>
          <w:tcPr>
            <w:tcW w:w="9062" w:type="dxa"/>
            <w:shd w:val="clear" w:color="auto" w:fill="EEECE1" w:themeFill="background2"/>
            <w:vAlign w:val="center"/>
          </w:tcPr>
          <w:p w14:paraId="4972EC8B" w14:textId="26BA90C8" w:rsidR="00FF691B" w:rsidRPr="00FF691B" w:rsidRDefault="00FF691B" w:rsidP="007545B6">
            <w:pPr>
              <w:numPr>
                <w:ilvl w:val="0"/>
                <w:numId w:val="44"/>
              </w:numPr>
              <w:tabs>
                <w:tab w:val="left" w:pos="142"/>
              </w:tabs>
              <w:spacing w:before="0" w:line="276" w:lineRule="auto"/>
              <w:ind w:left="426" w:firstLine="0"/>
              <w:rPr>
                <w:rFonts w:asciiTheme="minorHAnsi" w:hAnsiTheme="minorHAnsi" w:cstheme="minorHAnsi"/>
                <w:b/>
                <w:iCs/>
                <w:sz w:val="20"/>
                <w:szCs w:val="20"/>
                <w:lang w:eastAsia="en-US"/>
              </w:rPr>
            </w:pPr>
            <w:r w:rsidRPr="00FF691B">
              <w:rPr>
                <w:rFonts w:asciiTheme="minorHAnsi" w:hAnsiTheme="minorHAnsi" w:cstheme="minorHAnsi"/>
                <w:b/>
                <w:iCs/>
                <w:sz w:val="20"/>
                <w:szCs w:val="20"/>
                <w:lang w:eastAsia="en-US"/>
              </w:rPr>
              <w:t>Informacja na temat podwykonawstwa</w:t>
            </w:r>
          </w:p>
        </w:tc>
      </w:tr>
    </w:tbl>
    <w:tbl>
      <w:tblPr>
        <w:tblStyle w:val="Tabela-Siatka63"/>
        <w:tblW w:w="0" w:type="auto"/>
        <w:tblLook w:val="04A0" w:firstRow="1" w:lastRow="0" w:firstColumn="1" w:lastColumn="0" w:noHBand="0" w:noVBand="1"/>
      </w:tblPr>
      <w:tblGrid>
        <w:gridCol w:w="6478"/>
        <w:gridCol w:w="2584"/>
      </w:tblGrid>
      <w:tr w:rsidR="00FF691B" w:rsidRPr="00FF691B" w14:paraId="34E8C83D" w14:textId="77777777" w:rsidTr="004B4FEA">
        <w:tc>
          <w:tcPr>
            <w:tcW w:w="6478" w:type="dxa"/>
            <w:vAlign w:val="center"/>
          </w:tcPr>
          <w:p w14:paraId="0FE5DCCB" w14:textId="77777777" w:rsidR="00FF691B" w:rsidRPr="00FF691B" w:rsidRDefault="00FF691B" w:rsidP="007545B6">
            <w:pPr>
              <w:numPr>
                <w:ilvl w:val="0"/>
                <w:numId w:val="140"/>
              </w:numPr>
              <w:tabs>
                <w:tab w:val="left" w:pos="142"/>
              </w:tabs>
              <w:spacing w:before="0" w:line="276" w:lineRule="auto"/>
              <w:ind w:left="457" w:firstLine="0"/>
              <w:contextualSpacing/>
              <w:rPr>
                <w:rFonts w:asciiTheme="minorHAnsi" w:eastAsiaTheme="minorHAnsi" w:hAnsiTheme="minorHAnsi" w:cstheme="minorHAnsi"/>
                <w:i/>
                <w:sz w:val="20"/>
                <w:szCs w:val="20"/>
                <w:lang w:eastAsia="en-US"/>
              </w:rPr>
            </w:pPr>
            <w:r w:rsidRPr="00FF691B">
              <w:rPr>
                <w:rFonts w:asciiTheme="minorHAnsi" w:eastAsiaTheme="minorHAnsi" w:hAnsiTheme="minorHAnsi" w:cstheme="minorHAnsi"/>
                <w:sz w:val="20"/>
                <w:szCs w:val="20"/>
                <w:lang w:eastAsia="en-US"/>
              </w:rPr>
              <w:t>Wykonawca zamierza zlecić osobom trzecim podwykonawstwo jakiejkolwiek części zamówienia</w:t>
            </w:r>
          </w:p>
        </w:tc>
        <w:tc>
          <w:tcPr>
            <w:tcW w:w="2584" w:type="dxa"/>
            <w:vAlign w:val="center"/>
          </w:tcPr>
          <w:p w14:paraId="00541651" w14:textId="77777777" w:rsidR="00FF691B" w:rsidRPr="00FF691B" w:rsidRDefault="00FF691B" w:rsidP="007545B6">
            <w:pPr>
              <w:tabs>
                <w:tab w:val="left" w:pos="142"/>
              </w:tabs>
              <w:spacing w:before="0" w:line="276" w:lineRule="auto"/>
              <w:ind w:left="457"/>
              <w:jc w:val="left"/>
              <w:rPr>
                <w:rFonts w:asciiTheme="minorHAnsi" w:eastAsiaTheme="minorHAnsi" w:hAnsiTheme="minorHAnsi" w:cstheme="minorHAnsi"/>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6839D103" w14:textId="77777777" w:rsidTr="004B4FEA">
        <w:tc>
          <w:tcPr>
            <w:tcW w:w="6478" w:type="dxa"/>
            <w:vAlign w:val="center"/>
          </w:tcPr>
          <w:p w14:paraId="6156A972" w14:textId="77777777" w:rsidR="00FF691B" w:rsidRPr="00FF691B" w:rsidRDefault="00FF691B" w:rsidP="007545B6">
            <w:pPr>
              <w:numPr>
                <w:ilvl w:val="0"/>
                <w:numId w:val="140"/>
              </w:numPr>
              <w:tabs>
                <w:tab w:val="left" w:pos="142"/>
              </w:tabs>
              <w:spacing w:before="0"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Wskazanie podwykonawcy</w:t>
            </w:r>
          </w:p>
        </w:tc>
        <w:tc>
          <w:tcPr>
            <w:tcW w:w="2584" w:type="dxa"/>
            <w:vAlign w:val="center"/>
          </w:tcPr>
          <w:p w14:paraId="54AF681C" w14:textId="77777777" w:rsidR="00FF691B" w:rsidRPr="00FF691B" w:rsidRDefault="00FF691B" w:rsidP="007545B6">
            <w:pPr>
              <w:tabs>
                <w:tab w:val="left" w:pos="142"/>
              </w:tabs>
              <w:spacing w:before="0" w:line="276" w:lineRule="auto"/>
              <w:ind w:left="457"/>
              <w:jc w:val="left"/>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w:t>
            </w:r>
          </w:p>
        </w:tc>
      </w:tr>
    </w:tbl>
    <w:tbl>
      <w:tblPr>
        <w:tblStyle w:val="Raporttabela21"/>
        <w:tblW w:w="0" w:type="auto"/>
        <w:tblLook w:val="04A0" w:firstRow="1" w:lastRow="0" w:firstColumn="1" w:lastColumn="0" w:noHBand="0" w:noVBand="1"/>
      </w:tblPr>
      <w:tblGrid>
        <w:gridCol w:w="6478"/>
        <w:gridCol w:w="2584"/>
      </w:tblGrid>
      <w:tr w:rsidR="00FF691B" w:rsidRPr="00FF691B" w14:paraId="5EFEAE9A" w14:textId="77777777" w:rsidTr="004B4FEA">
        <w:tc>
          <w:tcPr>
            <w:tcW w:w="9062" w:type="dxa"/>
            <w:gridSpan w:val="2"/>
            <w:shd w:val="clear" w:color="auto" w:fill="EEECE1" w:themeFill="background2"/>
          </w:tcPr>
          <w:p w14:paraId="0D144DF0" w14:textId="77777777" w:rsidR="00FF691B" w:rsidRPr="00FF691B" w:rsidRDefault="00FF691B" w:rsidP="007545B6">
            <w:pPr>
              <w:numPr>
                <w:ilvl w:val="0"/>
                <w:numId w:val="44"/>
              </w:numPr>
              <w:tabs>
                <w:tab w:val="left" w:pos="142"/>
              </w:tabs>
              <w:spacing w:line="276" w:lineRule="auto"/>
              <w:ind w:left="426" w:firstLine="0"/>
              <w:contextualSpacing/>
              <w:jc w:val="left"/>
              <w:rPr>
                <w:rFonts w:ascii="Calibri" w:hAnsi="Calibri" w:cs="Times New Roman"/>
                <w:iCs/>
                <w:sz w:val="20"/>
                <w:szCs w:val="20"/>
                <w:lang w:eastAsia="en-US"/>
              </w:rPr>
            </w:pPr>
            <w:r w:rsidRPr="00FF691B">
              <w:rPr>
                <w:rFonts w:ascii="Calibri" w:hAnsi="Calibri" w:cs="Times New Roman"/>
                <w:iCs/>
                <w:sz w:val="20"/>
                <w:szCs w:val="20"/>
                <w:lang w:eastAsia="en-US"/>
              </w:rPr>
              <w:t>Informacja na temat polegania na zdolnościach podmiotów udostępniających zasoby</w:t>
            </w:r>
          </w:p>
        </w:tc>
      </w:tr>
      <w:tr w:rsidR="00FF691B" w:rsidRPr="00FF691B" w14:paraId="6F6EE39E" w14:textId="77777777" w:rsidTr="004B4FEA">
        <w:tc>
          <w:tcPr>
            <w:tcW w:w="6478" w:type="dxa"/>
          </w:tcPr>
          <w:p w14:paraId="6B7D2F8C" w14:textId="77777777" w:rsidR="00FF691B" w:rsidRPr="00FF691B" w:rsidRDefault="00FF691B" w:rsidP="007545B6">
            <w:pPr>
              <w:numPr>
                <w:ilvl w:val="0"/>
                <w:numId w:val="141"/>
              </w:numPr>
              <w:tabs>
                <w:tab w:val="left" w:pos="142"/>
              </w:tabs>
              <w:spacing w:before="0" w:line="276" w:lineRule="auto"/>
              <w:ind w:left="457" w:firstLine="0"/>
              <w:contextualSpacing/>
              <w:rPr>
                <w:rFonts w:ascii="Calibri" w:hAnsi="Calibri" w:cs="Times New Roman"/>
                <w:iCs/>
                <w:sz w:val="20"/>
                <w:szCs w:val="20"/>
                <w:lang w:eastAsia="en-US"/>
              </w:rPr>
            </w:pPr>
            <w:r w:rsidRPr="00FF691B">
              <w:rPr>
                <w:rFonts w:ascii="Calibri" w:hAnsi="Calibri" w:cs="Times New Roman"/>
                <w:iCs/>
                <w:sz w:val="20"/>
                <w:szCs w:val="20"/>
                <w:lang w:eastAsia="en-US"/>
              </w:rPr>
              <w:t>Wykonawca polega na zdolnościach innych podmiotów w celu spełnienia warunków udziału w postępowaniu określonych w pkt 5.2. WZ</w:t>
            </w:r>
          </w:p>
          <w:p w14:paraId="3C95F363" w14:textId="77777777" w:rsidR="00FF691B" w:rsidRPr="00FF691B" w:rsidRDefault="00FF691B" w:rsidP="007545B6">
            <w:pPr>
              <w:tabs>
                <w:tab w:val="left" w:pos="142"/>
              </w:tabs>
              <w:ind w:left="2880"/>
              <w:contextualSpacing/>
              <w:jc w:val="left"/>
              <w:rPr>
                <w:rFonts w:ascii="Calibri" w:hAnsi="Calibri" w:cs="Times New Roman"/>
                <w:iCs/>
                <w:sz w:val="20"/>
                <w:szCs w:val="20"/>
                <w:lang w:eastAsia="en-US"/>
              </w:rPr>
            </w:pPr>
          </w:p>
        </w:tc>
        <w:tc>
          <w:tcPr>
            <w:tcW w:w="2584" w:type="dxa"/>
          </w:tcPr>
          <w:p w14:paraId="5FA6FB99" w14:textId="77777777" w:rsidR="00FF691B" w:rsidRPr="00FF691B" w:rsidRDefault="00FF691B" w:rsidP="007545B6">
            <w:pPr>
              <w:tabs>
                <w:tab w:val="left" w:pos="142"/>
              </w:tabs>
              <w:ind w:left="1080"/>
              <w:contextualSpacing/>
              <w:jc w:val="left"/>
              <w:rPr>
                <w:rFonts w:asciiTheme="minorHAnsi" w:hAnsiTheme="minorHAnsi" w:cstheme="minorHAnsi"/>
                <w:sz w:val="20"/>
                <w:szCs w:val="20"/>
                <w:lang w:eastAsia="en-US"/>
              </w:rPr>
            </w:pPr>
          </w:p>
          <w:p w14:paraId="240F063C" w14:textId="77777777" w:rsidR="00FF691B" w:rsidRPr="00FF691B" w:rsidRDefault="00FF691B" w:rsidP="007545B6">
            <w:pPr>
              <w:tabs>
                <w:tab w:val="left" w:pos="142"/>
              </w:tabs>
              <w:ind w:left="640"/>
              <w:contextualSpacing/>
              <w:jc w:val="left"/>
              <w:rPr>
                <w:rFonts w:ascii="Calibri" w:hAnsi="Calibri" w:cs="Times New Roman"/>
                <w:iCs/>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51DE8C3F" w14:textId="77777777" w:rsidTr="004B4FEA">
        <w:tc>
          <w:tcPr>
            <w:tcW w:w="6478" w:type="dxa"/>
          </w:tcPr>
          <w:p w14:paraId="0C1F0A9B" w14:textId="77777777" w:rsidR="00FF691B" w:rsidRPr="00FF691B" w:rsidRDefault="00FF691B" w:rsidP="007545B6">
            <w:pPr>
              <w:numPr>
                <w:ilvl w:val="0"/>
                <w:numId w:val="141"/>
              </w:numPr>
              <w:tabs>
                <w:tab w:val="left" w:pos="142"/>
              </w:tabs>
              <w:spacing w:before="0" w:line="276" w:lineRule="auto"/>
              <w:ind w:left="457" w:firstLine="0"/>
              <w:contextualSpacing/>
              <w:rPr>
                <w:rFonts w:ascii="Calibri" w:hAnsi="Calibri" w:cs="Times New Roman"/>
                <w:iCs/>
                <w:sz w:val="20"/>
                <w:szCs w:val="20"/>
                <w:lang w:eastAsia="en-US"/>
              </w:rPr>
            </w:pPr>
            <w:r w:rsidRPr="00FF691B">
              <w:rPr>
                <w:rFonts w:ascii="Calibri" w:hAnsi="Calibri" w:cs="Times New Roman"/>
                <w:iCs/>
                <w:sz w:val="20"/>
                <w:szCs w:val="20"/>
                <w:lang w:eastAsia="en-US"/>
              </w:rPr>
              <w:t>Wskazanie podmiotu udostępniającego zasób</w:t>
            </w:r>
          </w:p>
          <w:p w14:paraId="1DE6867F" w14:textId="77777777" w:rsidR="00FF691B" w:rsidRPr="00FF691B" w:rsidRDefault="00FF691B" w:rsidP="007545B6">
            <w:pPr>
              <w:tabs>
                <w:tab w:val="left" w:pos="142"/>
              </w:tabs>
              <w:ind w:left="2880"/>
              <w:contextualSpacing/>
              <w:jc w:val="left"/>
              <w:rPr>
                <w:rFonts w:ascii="Calibri" w:hAnsi="Calibri" w:cs="Times New Roman"/>
                <w:iCs/>
                <w:sz w:val="20"/>
                <w:szCs w:val="20"/>
                <w:lang w:eastAsia="en-US"/>
              </w:rPr>
            </w:pPr>
          </w:p>
        </w:tc>
        <w:tc>
          <w:tcPr>
            <w:tcW w:w="2584" w:type="dxa"/>
          </w:tcPr>
          <w:p w14:paraId="2FC273BB" w14:textId="77777777" w:rsidR="00FF691B" w:rsidRPr="00FF691B" w:rsidRDefault="00FF691B" w:rsidP="007545B6">
            <w:pPr>
              <w:tabs>
                <w:tab w:val="left" w:pos="142"/>
              </w:tabs>
              <w:ind w:left="214"/>
              <w:contextualSpacing/>
              <w:jc w:val="left"/>
              <w:rPr>
                <w:rFonts w:ascii="Calibri" w:hAnsi="Calibri" w:cs="Times New Roman"/>
                <w:iCs/>
                <w:sz w:val="20"/>
                <w:szCs w:val="20"/>
                <w:lang w:eastAsia="en-US"/>
              </w:rPr>
            </w:pPr>
            <w:r w:rsidRPr="00FF691B">
              <w:rPr>
                <w:rFonts w:ascii="Calibri" w:hAnsi="Calibri" w:cs="Times New Roman"/>
                <w:iCs/>
                <w:sz w:val="20"/>
                <w:szCs w:val="20"/>
                <w:lang w:eastAsia="en-US"/>
              </w:rPr>
              <w:t>…</w:t>
            </w:r>
          </w:p>
        </w:tc>
      </w:tr>
      <w:tr w:rsidR="00FF691B" w:rsidRPr="00FF691B" w14:paraId="2D8A4FB9" w14:textId="77777777" w:rsidTr="004B4FEA">
        <w:tc>
          <w:tcPr>
            <w:tcW w:w="6478" w:type="dxa"/>
          </w:tcPr>
          <w:p w14:paraId="61B73962" w14:textId="77777777" w:rsidR="00FF691B" w:rsidRPr="00FF691B" w:rsidRDefault="00FF691B" w:rsidP="007545B6">
            <w:pPr>
              <w:numPr>
                <w:ilvl w:val="0"/>
                <w:numId w:val="141"/>
              </w:numPr>
              <w:tabs>
                <w:tab w:val="left" w:pos="142"/>
              </w:tabs>
              <w:spacing w:before="0" w:line="276" w:lineRule="auto"/>
              <w:ind w:left="457" w:firstLine="0"/>
              <w:contextualSpacing/>
              <w:rPr>
                <w:rFonts w:ascii="Calibri" w:hAnsi="Calibri" w:cs="Times New Roman"/>
                <w:iCs/>
                <w:sz w:val="20"/>
                <w:szCs w:val="20"/>
                <w:lang w:eastAsia="en-US"/>
              </w:rPr>
            </w:pPr>
            <w:r w:rsidRPr="00FF691B">
              <w:rPr>
                <w:rFonts w:ascii="Calibri" w:hAnsi="Calibri" w:cs="Times New Roman"/>
                <w:iCs/>
                <w:sz w:val="20"/>
                <w:szCs w:val="20"/>
                <w:lang w:eastAsia="en-US"/>
              </w:rPr>
              <w:t>W jakim zakresie Wykonawca polega na zdolnościach ww. podmiotu</w:t>
            </w:r>
          </w:p>
          <w:p w14:paraId="4D213F0A" w14:textId="77777777" w:rsidR="00FF691B" w:rsidRPr="00FF691B" w:rsidRDefault="00FF691B" w:rsidP="007545B6">
            <w:pPr>
              <w:tabs>
                <w:tab w:val="left" w:pos="142"/>
              </w:tabs>
              <w:spacing w:before="0" w:line="276" w:lineRule="auto"/>
              <w:rPr>
                <w:iCs/>
                <w:sz w:val="20"/>
                <w:szCs w:val="20"/>
              </w:rPr>
            </w:pPr>
          </w:p>
        </w:tc>
        <w:tc>
          <w:tcPr>
            <w:tcW w:w="2584" w:type="dxa"/>
          </w:tcPr>
          <w:p w14:paraId="0F7C45B1" w14:textId="77777777" w:rsidR="00FF691B" w:rsidRPr="00FF691B" w:rsidRDefault="00FF691B" w:rsidP="007545B6">
            <w:pPr>
              <w:tabs>
                <w:tab w:val="left" w:pos="142"/>
              </w:tabs>
              <w:ind w:left="214"/>
              <w:contextualSpacing/>
              <w:jc w:val="left"/>
              <w:rPr>
                <w:rFonts w:ascii="Calibri" w:hAnsi="Calibri" w:cs="Times New Roman"/>
                <w:iCs/>
                <w:sz w:val="20"/>
                <w:szCs w:val="20"/>
                <w:lang w:eastAsia="en-US"/>
              </w:rPr>
            </w:pPr>
            <w:r w:rsidRPr="00FF691B">
              <w:rPr>
                <w:rFonts w:ascii="Calibri" w:hAnsi="Calibri" w:cs="Times New Roman"/>
                <w:iCs/>
                <w:sz w:val="20"/>
                <w:szCs w:val="20"/>
                <w:lang w:eastAsia="en-US"/>
              </w:rPr>
              <w:t>…</w:t>
            </w:r>
          </w:p>
        </w:tc>
      </w:tr>
    </w:tbl>
    <w:p w14:paraId="64B9AB43" w14:textId="77777777" w:rsidR="0097219F" w:rsidRDefault="0097219F" w:rsidP="007545B6">
      <w:pPr>
        <w:tabs>
          <w:tab w:val="left" w:pos="142"/>
        </w:tabs>
        <w:spacing w:before="0" w:line="276" w:lineRule="auto"/>
        <w:rPr>
          <w:rFonts w:asciiTheme="minorHAnsi" w:hAnsiTheme="minorHAnsi" w:cstheme="minorHAnsi"/>
          <w:b/>
          <w:sz w:val="20"/>
          <w:szCs w:val="20"/>
        </w:rPr>
      </w:pPr>
    </w:p>
    <w:p w14:paraId="5D169B2D" w14:textId="4F3CA603" w:rsidR="00BC50B7" w:rsidRDefault="00BC50B7" w:rsidP="007545B6">
      <w:pPr>
        <w:tabs>
          <w:tab w:val="left" w:pos="142"/>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7545B6">
      <w:pPr>
        <w:tabs>
          <w:tab w:val="left" w:pos="142"/>
        </w:tabs>
        <w:spacing w:before="0" w:line="276" w:lineRule="auto"/>
        <w:rPr>
          <w:rFonts w:asciiTheme="minorHAnsi" w:hAnsiTheme="minorHAnsi" w:cstheme="minorHAnsi"/>
          <w:b/>
          <w:sz w:val="20"/>
          <w:szCs w:val="20"/>
        </w:rPr>
      </w:pPr>
    </w:p>
    <w:p w14:paraId="474C047C" w14:textId="77777777" w:rsidR="00BC50B7" w:rsidRPr="00BC50B7" w:rsidRDefault="00BC50B7" w:rsidP="007545B6">
      <w:pPr>
        <w:tabs>
          <w:tab w:val="left" w:pos="142"/>
        </w:tabs>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7545B6">
            <w:pPr>
              <w:tabs>
                <w:tab w:val="left" w:pos="142"/>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7545B6">
            <w:pPr>
              <w:tabs>
                <w:tab w:val="left" w:pos="142"/>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873C325" w14:textId="77777777" w:rsidR="00FF691B" w:rsidRDefault="00FF691B" w:rsidP="007545B6">
      <w:pPr>
        <w:tabs>
          <w:tab w:val="left" w:pos="142"/>
        </w:tabs>
        <w:spacing w:before="0" w:line="276" w:lineRule="auto"/>
        <w:rPr>
          <w:rFonts w:asciiTheme="minorHAnsi" w:hAnsiTheme="minorHAnsi" w:cstheme="minorHAnsi"/>
          <w:color w:val="000000"/>
          <w:sz w:val="20"/>
          <w:szCs w:val="20"/>
        </w:rPr>
      </w:pPr>
    </w:p>
    <w:p w14:paraId="052BEA7A" w14:textId="77777777" w:rsidR="00FF691B" w:rsidRDefault="00FF691B" w:rsidP="007545B6">
      <w:pPr>
        <w:tabs>
          <w:tab w:val="left" w:pos="142"/>
        </w:tabs>
        <w:spacing w:before="0" w:after="200" w:line="276" w:lineRule="auto"/>
        <w:jc w:val="left"/>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00CEEE97" w14:textId="77777777" w:rsidR="00FF691B" w:rsidRPr="00FF691B" w:rsidRDefault="00FF691B" w:rsidP="007545B6">
      <w:pPr>
        <w:tabs>
          <w:tab w:val="left" w:pos="142"/>
        </w:tabs>
        <w:spacing w:before="0" w:after="200" w:line="276" w:lineRule="auto"/>
        <w:jc w:val="left"/>
        <w:rPr>
          <w:rFonts w:asciiTheme="minorHAnsi" w:hAnsiTheme="minorHAnsi" w:cstheme="minorHAnsi"/>
          <w:b/>
          <w:sz w:val="20"/>
          <w:szCs w:val="22"/>
          <w:u w:val="single"/>
        </w:rPr>
      </w:pPr>
      <w:r w:rsidRPr="00FF691B">
        <w:rPr>
          <w:rFonts w:asciiTheme="minorHAnsi" w:hAnsiTheme="minorHAnsi" w:cstheme="minorHAnsi"/>
          <w:b/>
          <w:sz w:val="20"/>
          <w:szCs w:val="22"/>
          <w:u w:val="single"/>
        </w:rPr>
        <w:lastRenderedPageBreak/>
        <w:t>ZAŁĄCZNIK NR 2A – OŚWIADCZENIE PODMIOTU UDOSTĘPNIAJĄCEGO ZASOBY O BRAKU PODSTAW DO WYKLUCZENIA Z POSTĘPOWANIA ORAZ SPEŁNENIU WARUNKÓW UDZIAŁU W POSTĘPOWANIU</w:t>
      </w:r>
      <w:r w:rsidRPr="00FF691B">
        <w:rPr>
          <w:rFonts w:asciiTheme="minorHAnsi" w:hAnsiTheme="minorHAnsi" w:cstheme="minorHAnsi"/>
          <w:sz w:val="20"/>
          <w:szCs w:val="20"/>
          <w:u w:val="single"/>
          <w:vertAlign w:val="superscript"/>
        </w:rPr>
        <w:footnoteReference w:id="9"/>
      </w:r>
      <w:r w:rsidRPr="00FF691B">
        <w:rPr>
          <w:rFonts w:asciiTheme="minorHAnsi" w:hAnsiTheme="minorHAnsi" w:cstheme="minorHAnsi"/>
          <w:b/>
          <w:sz w:val="20"/>
          <w:szCs w:val="22"/>
          <w:u w:val="single"/>
        </w:rPr>
        <w:t xml:space="preserve"> </w:t>
      </w:r>
      <w:r w:rsidRPr="00FF691B">
        <w:rPr>
          <w:rFonts w:asciiTheme="minorHAnsi" w:hAnsiTheme="minorHAnsi" w:cstheme="minorHAnsi"/>
          <w:b/>
          <w:color w:val="FF0000"/>
          <w:sz w:val="20"/>
          <w:szCs w:val="22"/>
          <w:u w:val="single"/>
        </w:rPr>
        <w:t xml:space="preserve">(SKŁADANE WRAZ Z OFERTĄ)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FF691B" w:rsidRPr="00FF691B" w14:paraId="322002ED" w14:textId="77777777" w:rsidTr="004B4FEA">
        <w:trPr>
          <w:trHeight w:val="1562"/>
        </w:trPr>
        <w:tc>
          <w:tcPr>
            <w:tcW w:w="3850" w:type="dxa"/>
            <w:vAlign w:val="bottom"/>
          </w:tcPr>
          <w:p w14:paraId="1DA3C709" w14:textId="77777777" w:rsidR="00FF691B" w:rsidRPr="00FF691B" w:rsidRDefault="00FF691B" w:rsidP="007545B6">
            <w:pPr>
              <w:tabs>
                <w:tab w:val="left" w:pos="142"/>
              </w:tabs>
              <w:suppressAutoHyphens/>
              <w:overflowPunct w:val="0"/>
              <w:autoSpaceDE w:val="0"/>
              <w:autoSpaceDN w:val="0"/>
              <w:adjustRightInd w:val="0"/>
              <w:spacing w:before="0" w:line="276" w:lineRule="auto"/>
              <w:textAlignment w:val="baseline"/>
              <w:rPr>
                <w:rFonts w:ascii="Calibri" w:hAnsi="Calibri" w:cs="Calibri"/>
                <w:sz w:val="20"/>
                <w:szCs w:val="20"/>
              </w:rPr>
            </w:pPr>
            <w:r w:rsidRPr="00FF691B">
              <w:rPr>
                <w:rFonts w:ascii="Calibri" w:hAnsi="Calibri" w:cs="Calibri"/>
                <w:sz w:val="20"/>
                <w:szCs w:val="20"/>
              </w:rPr>
              <w:t>(nazwa Wykonawcy)</w:t>
            </w:r>
          </w:p>
        </w:tc>
        <w:tc>
          <w:tcPr>
            <w:tcW w:w="5927" w:type="dxa"/>
            <w:tcBorders>
              <w:top w:val="nil"/>
              <w:left w:val="nil"/>
              <w:bottom w:val="nil"/>
              <w:right w:val="nil"/>
            </w:tcBorders>
          </w:tcPr>
          <w:p w14:paraId="2F17763E" w14:textId="77777777" w:rsidR="00FF691B" w:rsidRPr="00FF691B" w:rsidRDefault="00FF691B" w:rsidP="007545B6">
            <w:pPr>
              <w:tabs>
                <w:tab w:val="left" w:pos="142"/>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111D0A7E" w14:textId="1155B47E" w:rsidR="00FF691B" w:rsidRPr="00FF691B" w:rsidRDefault="00C40BB6" w:rsidP="007545B6">
      <w:pPr>
        <w:tabs>
          <w:tab w:val="left" w:pos="142"/>
        </w:tabs>
        <w:spacing w:before="0" w:after="120" w:line="276" w:lineRule="auto"/>
        <w:ind w:left="567"/>
        <w:jc w:val="center"/>
        <w:rPr>
          <w:rFonts w:asciiTheme="minorHAnsi" w:hAnsiTheme="minorHAnsi" w:cstheme="minorHAnsi"/>
          <w:sz w:val="20"/>
          <w:szCs w:val="20"/>
        </w:rPr>
      </w:pPr>
      <w:r w:rsidRPr="00C40BB6">
        <w:rPr>
          <w:rFonts w:ascii="Calibri" w:hAnsi="Calibri" w:cs="Calibri"/>
          <w:b/>
          <w:sz w:val="20"/>
          <w:szCs w:val="20"/>
        </w:rPr>
        <w:t>Zakup urządzeń wielofunkcyjnych 2024/2</w:t>
      </w:r>
      <w:r w:rsidR="006A0396">
        <w:rPr>
          <w:rFonts w:ascii="Calibri" w:hAnsi="Calibri" w:cs="Calibri"/>
          <w:b/>
          <w:sz w:val="20"/>
          <w:szCs w:val="20"/>
        </w:rPr>
        <w:t>02</w:t>
      </w:r>
      <w:r w:rsidRPr="00C40BB6">
        <w:rPr>
          <w:rFonts w:ascii="Calibri" w:hAnsi="Calibri" w:cs="Calibri"/>
          <w:b/>
          <w:sz w:val="20"/>
          <w:szCs w:val="20"/>
        </w:rPr>
        <w:t>5</w:t>
      </w:r>
    </w:p>
    <w:tbl>
      <w:tblPr>
        <w:tblStyle w:val="Raporttabela4"/>
        <w:tblW w:w="0" w:type="auto"/>
        <w:tblLook w:val="04A0" w:firstRow="1" w:lastRow="0" w:firstColumn="1" w:lastColumn="0" w:noHBand="0" w:noVBand="1"/>
      </w:tblPr>
      <w:tblGrid>
        <w:gridCol w:w="6478"/>
        <w:gridCol w:w="2584"/>
      </w:tblGrid>
      <w:tr w:rsidR="00FF691B" w:rsidRPr="00FF691B" w14:paraId="7A0948EF" w14:textId="77777777" w:rsidTr="004B4FEA">
        <w:trPr>
          <w:trHeight w:val="386"/>
        </w:trPr>
        <w:tc>
          <w:tcPr>
            <w:tcW w:w="9062" w:type="dxa"/>
            <w:gridSpan w:val="2"/>
            <w:shd w:val="clear" w:color="auto" w:fill="EEECE1" w:themeFill="background2"/>
            <w:vAlign w:val="center"/>
          </w:tcPr>
          <w:p w14:paraId="22282B13" w14:textId="77777777" w:rsidR="00FF691B" w:rsidRPr="00FF691B" w:rsidRDefault="00FF691B" w:rsidP="007545B6">
            <w:pPr>
              <w:numPr>
                <w:ilvl w:val="0"/>
                <w:numId w:val="142"/>
              </w:numPr>
              <w:tabs>
                <w:tab w:val="left" w:pos="142"/>
              </w:tabs>
              <w:spacing w:line="276" w:lineRule="auto"/>
              <w:ind w:firstLine="0"/>
              <w:contextualSpacing/>
              <w:rPr>
                <w:rFonts w:asciiTheme="minorHAnsi" w:hAnsiTheme="minorHAnsi" w:cstheme="minorHAnsi"/>
                <w:b/>
                <w:sz w:val="20"/>
                <w:szCs w:val="20"/>
                <w:lang w:eastAsia="en-US"/>
              </w:rPr>
            </w:pPr>
            <w:r w:rsidRPr="00FF691B">
              <w:rPr>
                <w:rFonts w:asciiTheme="minorHAnsi" w:hAnsiTheme="minorHAnsi" w:cstheme="minorHAnsi"/>
                <w:b/>
                <w:sz w:val="20"/>
                <w:szCs w:val="20"/>
                <w:lang w:eastAsia="en-US"/>
              </w:rPr>
              <w:t>Informacja dotycząca podstaw wykluczenia z postępowania:</w:t>
            </w:r>
          </w:p>
        </w:tc>
      </w:tr>
      <w:tr w:rsidR="00FF691B" w:rsidRPr="00FF691B" w14:paraId="044FC44C" w14:textId="77777777" w:rsidTr="004B4FEA">
        <w:trPr>
          <w:trHeight w:val="386"/>
        </w:trPr>
        <w:tc>
          <w:tcPr>
            <w:tcW w:w="6478" w:type="dxa"/>
            <w:shd w:val="clear" w:color="auto" w:fill="auto"/>
            <w:vAlign w:val="center"/>
          </w:tcPr>
          <w:p w14:paraId="513FF6E4"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hAnsiTheme="minorHAnsi" w:cstheme="minorHAnsi"/>
                <w:b/>
                <w:sz w:val="20"/>
                <w:szCs w:val="20"/>
                <w:lang w:eastAsia="en-US"/>
              </w:rPr>
            </w:pPr>
            <w:r w:rsidRPr="00FF691B">
              <w:rPr>
                <w:rFonts w:asciiTheme="minorHAnsi" w:eastAsiaTheme="minorHAnsi" w:hAnsiTheme="minorHAnsi" w:cstheme="minorHAnsi"/>
                <w:sz w:val="20"/>
                <w:szCs w:val="20"/>
                <w:lang w:eastAsia="en-US"/>
              </w:rPr>
              <w:t>Podmiot udostępniający zasoby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DEF6704"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rPr>
            </w:pPr>
            <w:r w:rsidRPr="00FF691B">
              <w:rPr>
                <w:rFonts w:asciiTheme="minorHAnsi" w:hAnsiTheme="minorHAnsi" w:cstheme="minorHAnsi"/>
                <w:sz w:val="20"/>
                <w:szCs w:val="20"/>
              </w:rPr>
              <w:fldChar w:fldCharType="begin">
                <w:ffData>
                  <w:name w:val="Wybór1"/>
                  <w:enabled/>
                  <w:calcOnExit w:val="0"/>
                  <w:checkBox>
                    <w:sizeAuto/>
                    <w:default w:val="0"/>
                  </w:checkBox>
                </w:ffData>
              </w:fldChar>
            </w:r>
            <w:r w:rsidRPr="00FF691B">
              <w:rPr>
                <w:rFonts w:asciiTheme="minorHAnsi" w:hAnsiTheme="minorHAnsi" w:cstheme="minorHAnsi"/>
                <w:sz w:val="20"/>
                <w:szCs w:val="20"/>
              </w:rPr>
              <w:instrText xml:space="preserve"> FORMCHECKBOX </w:instrText>
            </w:r>
            <w:r w:rsidR="0007684E">
              <w:rPr>
                <w:rFonts w:asciiTheme="minorHAnsi" w:hAnsiTheme="minorHAnsi" w:cstheme="minorHAnsi"/>
                <w:sz w:val="20"/>
                <w:szCs w:val="20"/>
              </w:rPr>
            </w:r>
            <w:r w:rsidR="0007684E">
              <w:rPr>
                <w:rFonts w:asciiTheme="minorHAnsi" w:hAnsiTheme="minorHAnsi" w:cstheme="minorHAnsi"/>
                <w:sz w:val="20"/>
                <w:szCs w:val="20"/>
              </w:rPr>
              <w:fldChar w:fldCharType="separate"/>
            </w:r>
            <w:r w:rsidRPr="00FF691B">
              <w:rPr>
                <w:rFonts w:asciiTheme="minorHAnsi" w:hAnsiTheme="minorHAnsi" w:cstheme="minorHAnsi"/>
                <w:sz w:val="20"/>
                <w:szCs w:val="20"/>
              </w:rPr>
              <w:fldChar w:fldCharType="end"/>
            </w:r>
            <w:r w:rsidRPr="00FF691B">
              <w:rPr>
                <w:rFonts w:asciiTheme="minorHAnsi" w:hAnsiTheme="minorHAnsi" w:cstheme="minorHAnsi"/>
                <w:sz w:val="20"/>
                <w:szCs w:val="20"/>
              </w:rPr>
              <w:t xml:space="preserve"> tak / </w:t>
            </w:r>
            <w:r w:rsidRPr="00FF691B">
              <w:rPr>
                <w:rFonts w:asciiTheme="minorHAnsi" w:hAnsiTheme="minorHAnsi" w:cstheme="minorHAnsi"/>
                <w:sz w:val="20"/>
                <w:szCs w:val="20"/>
              </w:rPr>
              <w:fldChar w:fldCharType="begin">
                <w:ffData>
                  <w:name w:val="Wybór2"/>
                  <w:enabled/>
                  <w:calcOnExit w:val="0"/>
                  <w:checkBox>
                    <w:sizeAuto/>
                    <w:default w:val="0"/>
                  </w:checkBox>
                </w:ffData>
              </w:fldChar>
            </w:r>
            <w:r w:rsidRPr="00FF691B">
              <w:rPr>
                <w:rFonts w:asciiTheme="minorHAnsi" w:hAnsiTheme="minorHAnsi" w:cstheme="minorHAnsi"/>
                <w:sz w:val="20"/>
                <w:szCs w:val="20"/>
              </w:rPr>
              <w:instrText xml:space="preserve"> FORMCHECKBOX </w:instrText>
            </w:r>
            <w:r w:rsidR="0007684E">
              <w:rPr>
                <w:rFonts w:asciiTheme="minorHAnsi" w:hAnsiTheme="minorHAnsi" w:cstheme="minorHAnsi"/>
                <w:sz w:val="20"/>
                <w:szCs w:val="20"/>
              </w:rPr>
            </w:r>
            <w:r w:rsidR="0007684E">
              <w:rPr>
                <w:rFonts w:asciiTheme="minorHAnsi" w:hAnsiTheme="minorHAnsi" w:cstheme="minorHAnsi"/>
                <w:sz w:val="20"/>
                <w:szCs w:val="20"/>
              </w:rPr>
              <w:fldChar w:fldCharType="separate"/>
            </w:r>
            <w:r w:rsidRPr="00FF691B">
              <w:rPr>
                <w:rFonts w:asciiTheme="minorHAnsi" w:hAnsiTheme="minorHAnsi" w:cstheme="minorHAnsi"/>
                <w:sz w:val="20"/>
                <w:szCs w:val="20"/>
              </w:rPr>
              <w:fldChar w:fldCharType="end"/>
            </w:r>
            <w:r w:rsidRPr="00FF691B">
              <w:rPr>
                <w:rFonts w:asciiTheme="minorHAnsi" w:hAnsiTheme="minorHAnsi" w:cstheme="minorHAnsi"/>
                <w:sz w:val="20"/>
                <w:szCs w:val="20"/>
              </w:rPr>
              <w:t xml:space="preserve"> nie</w:t>
            </w:r>
          </w:p>
        </w:tc>
      </w:tr>
      <w:tr w:rsidR="00FF691B" w:rsidRPr="00FF691B" w14:paraId="14C774B6" w14:textId="77777777" w:rsidTr="004B4FEA">
        <w:trPr>
          <w:trHeight w:val="386"/>
        </w:trPr>
        <w:tc>
          <w:tcPr>
            <w:tcW w:w="6478" w:type="dxa"/>
            <w:shd w:val="clear" w:color="auto" w:fill="auto"/>
            <w:vAlign w:val="center"/>
          </w:tcPr>
          <w:p w14:paraId="032A41CC"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072AECB4"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18BBC332" w14:textId="77777777" w:rsidTr="004B4FEA">
        <w:trPr>
          <w:trHeight w:val="386"/>
        </w:trPr>
        <w:tc>
          <w:tcPr>
            <w:tcW w:w="6478" w:type="dxa"/>
            <w:shd w:val="clear" w:color="auto" w:fill="auto"/>
            <w:vAlign w:val="center"/>
          </w:tcPr>
          <w:p w14:paraId="42D520E1"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55B403B"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5EB4F56A" w14:textId="77777777" w:rsidTr="004B4FEA">
        <w:trPr>
          <w:trHeight w:val="386"/>
        </w:trPr>
        <w:tc>
          <w:tcPr>
            <w:tcW w:w="6478" w:type="dxa"/>
            <w:shd w:val="clear" w:color="auto" w:fill="auto"/>
            <w:vAlign w:val="center"/>
          </w:tcPr>
          <w:p w14:paraId="763C0BA2"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8974813"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3199E363" w14:textId="77777777" w:rsidTr="004B4FEA">
        <w:trPr>
          <w:trHeight w:val="386"/>
        </w:trPr>
        <w:tc>
          <w:tcPr>
            <w:tcW w:w="6478" w:type="dxa"/>
            <w:shd w:val="clear" w:color="auto" w:fill="auto"/>
            <w:vAlign w:val="center"/>
          </w:tcPr>
          <w:p w14:paraId="5F37CEBB"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7B02B2FF"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4974A895" w14:textId="77777777" w:rsidTr="004B4FEA">
        <w:trPr>
          <w:trHeight w:val="386"/>
        </w:trPr>
        <w:tc>
          <w:tcPr>
            <w:tcW w:w="6478" w:type="dxa"/>
            <w:shd w:val="clear" w:color="auto" w:fill="auto"/>
            <w:vAlign w:val="center"/>
          </w:tcPr>
          <w:p w14:paraId="77B52574"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 został wpisany do Rejestru Wykonawców Wykluczonych zgodnie z „Zasadami dokonywania oceny Wykonawców w Obszarze Zakupowym Zakupy Ogólne w Grupie ENEA”</w:t>
            </w:r>
          </w:p>
        </w:tc>
        <w:tc>
          <w:tcPr>
            <w:tcW w:w="2584" w:type="dxa"/>
            <w:shd w:val="clear" w:color="auto" w:fill="auto"/>
            <w:vAlign w:val="center"/>
          </w:tcPr>
          <w:p w14:paraId="7B6AC0D5"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3DA9DF4A" w14:textId="77777777" w:rsidTr="004B4FEA">
        <w:trPr>
          <w:trHeight w:val="386"/>
        </w:trPr>
        <w:tc>
          <w:tcPr>
            <w:tcW w:w="6478" w:type="dxa"/>
            <w:shd w:val="clear" w:color="auto" w:fill="auto"/>
            <w:vAlign w:val="center"/>
          </w:tcPr>
          <w:p w14:paraId="1B744A0D"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Otwarto likwidację Podmiotu udostępniającego zasoby,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7499A1B"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11321687" w14:textId="77777777" w:rsidTr="004B4FEA">
        <w:trPr>
          <w:trHeight w:val="386"/>
        </w:trPr>
        <w:tc>
          <w:tcPr>
            <w:tcW w:w="6478" w:type="dxa"/>
            <w:shd w:val="clear" w:color="auto" w:fill="auto"/>
            <w:vAlign w:val="center"/>
          </w:tcPr>
          <w:p w14:paraId="38E7FFC9"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 xml:space="preserve">Podmiot udostępniający zasoby doradzał lub w inny sposób był zaangażowany w przygotowanie Postępowania o udzielenie tego Zamówienia, a spowodowane tym zaangażowaniem zakłócenie </w:t>
            </w:r>
            <w:r w:rsidRPr="00FF691B">
              <w:rPr>
                <w:rFonts w:asciiTheme="minorHAnsi" w:eastAsiaTheme="minorHAnsi" w:hAnsiTheme="minorHAnsi" w:cstheme="minorHAnsi"/>
                <w:sz w:val="20"/>
                <w:szCs w:val="20"/>
                <w:lang w:eastAsia="en-US"/>
              </w:rPr>
              <w:lastRenderedPageBreak/>
              <w:t>konkurencji nie może być wyeliminowane w inny sposób niż przez wykluczenie Wykonawcy z udziału w tym Postępowaniu;</w:t>
            </w:r>
          </w:p>
        </w:tc>
        <w:tc>
          <w:tcPr>
            <w:tcW w:w="2584" w:type="dxa"/>
            <w:shd w:val="clear" w:color="auto" w:fill="auto"/>
            <w:vAlign w:val="center"/>
          </w:tcPr>
          <w:p w14:paraId="374C9D0F"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lang w:eastAsia="en-US"/>
              </w:rPr>
            </w:pPr>
            <w:r w:rsidRPr="00FF691B">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0C228737" w14:textId="77777777" w:rsidTr="004B4FEA">
        <w:trPr>
          <w:trHeight w:val="386"/>
        </w:trPr>
        <w:tc>
          <w:tcPr>
            <w:tcW w:w="6478" w:type="dxa"/>
            <w:shd w:val="clear" w:color="auto" w:fill="auto"/>
            <w:vAlign w:val="center"/>
          </w:tcPr>
          <w:p w14:paraId="4996F6DC" w14:textId="77777777" w:rsidR="00FF691B" w:rsidRPr="00FF691B" w:rsidRDefault="00FF691B" w:rsidP="007545B6">
            <w:pPr>
              <w:tabs>
                <w:tab w:val="left" w:pos="142"/>
              </w:tabs>
              <w:spacing w:before="0" w:after="200" w:line="276" w:lineRule="auto"/>
              <w:ind w:left="457"/>
              <w:contextualSpacing/>
              <w:jc w:val="left"/>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Jeżeli „tak” Podmiot udostępniający zasoby ma możliwość udowodnienia, że jego zaangażowanie w przygotowanie Postępowania o udzielenie zamówienia nie zakłóci konkurencji</w:t>
            </w:r>
          </w:p>
        </w:tc>
        <w:tc>
          <w:tcPr>
            <w:tcW w:w="2584" w:type="dxa"/>
            <w:shd w:val="clear" w:color="auto" w:fill="auto"/>
            <w:vAlign w:val="center"/>
          </w:tcPr>
          <w:p w14:paraId="3F892A24"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lang w:eastAsia="en-US"/>
              </w:rPr>
            </w:pPr>
            <w:r w:rsidRPr="00FF691B">
              <w:rPr>
                <w:rFonts w:asciiTheme="minorHAnsi" w:hAnsiTheme="minorHAnsi" w:cstheme="minorHAnsi"/>
                <w:b/>
                <w:sz w:val="20"/>
                <w:szCs w:val="20"/>
                <w:lang w:eastAsia="en-US"/>
              </w:rPr>
              <w:t>…</w:t>
            </w:r>
          </w:p>
        </w:tc>
      </w:tr>
      <w:tr w:rsidR="00FF691B" w:rsidRPr="00FF691B" w14:paraId="624CA938" w14:textId="77777777" w:rsidTr="004B4FEA">
        <w:trPr>
          <w:trHeight w:val="386"/>
        </w:trPr>
        <w:tc>
          <w:tcPr>
            <w:tcW w:w="6478" w:type="dxa"/>
            <w:shd w:val="clear" w:color="auto" w:fill="auto"/>
            <w:vAlign w:val="center"/>
          </w:tcPr>
          <w:p w14:paraId="23A9FE2E"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4B890333"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04D69C2C" w14:textId="77777777" w:rsidTr="004B4FEA">
        <w:trPr>
          <w:trHeight w:val="386"/>
        </w:trPr>
        <w:tc>
          <w:tcPr>
            <w:tcW w:w="6478" w:type="dxa"/>
            <w:shd w:val="clear" w:color="auto" w:fill="auto"/>
            <w:vAlign w:val="center"/>
          </w:tcPr>
          <w:p w14:paraId="3204C68D"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C41D6B3"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5741513F" w14:textId="77777777" w:rsidTr="004B4FEA">
        <w:trPr>
          <w:trHeight w:val="386"/>
        </w:trPr>
        <w:tc>
          <w:tcPr>
            <w:tcW w:w="6478" w:type="dxa"/>
            <w:shd w:val="clear" w:color="auto" w:fill="auto"/>
            <w:vAlign w:val="center"/>
          </w:tcPr>
          <w:p w14:paraId="3832034D"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 złożył nieprawdziwe informacje mające lub mogące mieć wpływ na wynik Postępowania;</w:t>
            </w:r>
          </w:p>
        </w:tc>
        <w:tc>
          <w:tcPr>
            <w:tcW w:w="2584" w:type="dxa"/>
            <w:shd w:val="clear" w:color="auto" w:fill="auto"/>
            <w:vAlign w:val="center"/>
          </w:tcPr>
          <w:p w14:paraId="71B5671A"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5AF06A81" w14:textId="77777777" w:rsidTr="004B4FEA">
        <w:trPr>
          <w:trHeight w:val="386"/>
        </w:trPr>
        <w:tc>
          <w:tcPr>
            <w:tcW w:w="6478" w:type="dxa"/>
            <w:shd w:val="clear" w:color="auto" w:fill="auto"/>
            <w:vAlign w:val="center"/>
          </w:tcPr>
          <w:p w14:paraId="7FD6C103"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 nie wykazał spełnienia warunków udziału w Postępowaniu;</w:t>
            </w:r>
          </w:p>
        </w:tc>
        <w:tc>
          <w:tcPr>
            <w:tcW w:w="2584" w:type="dxa"/>
            <w:shd w:val="clear" w:color="auto" w:fill="auto"/>
            <w:vAlign w:val="center"/>
          </w:tcPr>
          <w:p w14:paraId="6CB79C34" w14:textId="77777777" w:rsidR="00FF691B" w:rsidRPr="00FF691B" w:rsidRDefault="00FF691B" w:rsidP="007545B6">
            <w:pPr>
              <w:tabs>
                <w:tab w:val="left" w:pos="142"/>
              </w:tabs>
              <w:spacing w:after="120" w:line="276" w:lineRule="auto"/>
              <w:jc w:val="center"/>
              <w:rPr>
                <w:rFonts w:asciiTheme="minorHAnsi" w:hAnsiTheme="minorHAnsi" w:cstheme="minorHAnsi"/>
                <w:b/>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bl>
    <w:tbl>
      <w:tblPr>
        <w:tblStyle w:val="Raporttabela22"/>
        <w:tblW w:w="0" w:type="auto"/>
        <w:tblLook w:val="04A0" w:firstRow="1" w:lastRow="0" w:firstColumn="1" w:lastColumn="0" w:noHBand="0" w:noVBand="1"/>
      </w:tblPr>
      <w:tblGrid>
        <w:gridCol w:w="6478"/>
        <w:gridCol w:w="2584"/>
      </w:tblGrid>
      <w:tr w:rsidR="00FF691B" w:rsidRPr="00FF691B" w14:paraId="06E416E6" w14:textId="77777777" w:rsidTr="004B4FEA">
        <w:trPr>
          <w:trHeight w:val="386"/>
        </w:trPr>
        <w:tc>
          <w:tcPr>
            <w:tcW w:w="6478" w:type="dxa"/>
            <w:shd w:val="clear" w:color="auto" w:fill="auto"/>
            <w:vAlign w:val="center"/>
          </w:tcPr>
          <w:p w14:paraId="5432BB31" w14:textId="77777777" w:rsidR="00FF691B" w:rsidRPr="00FF691B" w:rsidRDefault="00FF691B" w:rsidP="007545B6">
            <w:pPr>
              <w:numPr>
                <w:ilvl w:val="0"/>
                <w:numId w:val="143"/>
              </w:numPr>
              <w:tabs>
                <w:tab w:val="left" w:pos="142"/>
              </w:tabs>
              <w:spacing w:line="276" w:lineRule="auto"/>
              <w:ind w:left="45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 został wpisany na Listy Sankcyjne</w:t>
            </w:r>
            <w:r w:rsidRPr="00FF691B">
              <w:rPr>
                <w:rFonts w:asciiTheme="minorHAnsi" w:eastAsiaTheme="minorHAnsi" w:hAnsiTheme="minorHAnsi" w:cstheme="minorHAnsi"/>
                <w:sz w:val="20"/>
                <w:szCs w:val="20"/>
                <w:vertAlign w:val="superscript"/>
                <w:lang w:eastAsia="en-US"/>
              </w:rPr>
              <w:footnoteReference w:id="10"/>
            </w:r>
            <w:r w:rsidRPr="00FF691B">
              <w:rPr>
                <w:rFonts w:asciiTheme="minorHAnsi" w:eastAsiaTheme="minorHAnsi" w:hAnsiTheme="minorHAnsi" w:cstheme="minorHAnsi"/>
                <w:sz w:val="20"/>
                <w:szCs w:val="20"/>
                <w:lang w:eastAsia="en-US"/>
              </w:rPr>
              <w:t>;</w:t>
            </w:r>
          </w:p>
        </w:tc>
        <w:tc>
          <w:tcPr>
            <w:tcW w:w="2584" w:type="dxa"/>
            <w:shd w:val="clear" w:color="auto" w:fill="auto"/>
            <w:vAlign w:val="center"/>
          </w:tcPr>
          <w:p w14:paraId="394428F5" w14:textId="77777777" w:rsidR="00FF691B" w:rsidRPr="00FF691B" w:rsidRDefault="00FF691B" w:rsidP="007545B6">
            <w:pPr>
              <w:tabs>
                <w:tab w:val="left" w:pos="142"/>
              </w:tabs>
              <w:spacing w:after="120" w:line="276" w:lineRule="auto"/>
              <w:jc w:val="center"/>
              <w:rPr>
                <w:rFonts w:asciiTheme="minorHAnsi" w:hAnsiTheme="minorHAnsi" w:cstheme="minorHAnsi"/>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0F793373" w14:textId="77777777" w:rsidTr="004B4FEA">
        <w:trPr>
          <w:trHeight w:val="386"/>
        </w:trPr>
        <w:tc>
          <w:tcPr>
            <w:tcW w:w="6478" w:type="dxa"/>
            <w:shd w:val="clear" w:color="auto" w:fill="auto"/>
            <w:vAlign w:val="center"/>
          </w:tcPr>
          <w:p w14:paraId="774F2B80" w14:textId="77777777" w:rsidR="00FF691B" w:rsidRPr="00FF691B" w:rsidRDefault="00FF691B" w:rsidP="007545B6">
            <w:pPr>
              <w:numPr>
                <w:ilvl w:val="0"/>
                <w:numId w:val="143"/>
              </w:numPr>
              <w:tabs>
                <w:tab w:val="left" w:pos="142"/>
              </w:tabs>
              <w:spacing w:before="0" w:line="276" w:lineRule="auto"/>
              <w:ind w:left="457" w:firstLine="0"/>
              <w:contextualSpacing/>
              <w:rPr>
                <w:rFonts w:ascii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Beneficjentem rzeczywistym</w:t>
            </w:r>
            <w:r w:rsidRPr="00FF691B">
              <w:rPr>
                <w:rFonts w:asciiTheme="minorHAnsi" w:eastAsiaTheme="minorHAnsi" w:hAnsiTheme="minorHAnsi" w:cstheme="minorHAnsi"/>
                <w:sz w:val="20"/>
                <w:szCs w:val="20"/>
                <w:vertAlign w:val="superscript"/>
                <w:lang w:eastAsia="en-US"/>
              </w:rPr>
              <w:footnoteReference w:id="11"/>
            </w:r>
            <w:r w:rsidRPr="00FF691B">
              <w:rPr>
                <w:rFonts w:asciiTheme="minorHAnsi" w:eastAsiaTheme="minorHAnsi" w:hAnsiTheme="minorHAnsi" w:cstheme="minorHAnsi"/>
                <w:sz w:val="20"/>
                <w:szCs w:val="20"/>
                <w:lang w:eastAsia="en-US"/>
              </w:rPr>
              <w:t xml:space="preserve"> </w:t>
            </w:r>
            <w:r w:rsidRPr="00FF691B">
              <w:rPr>
                <w:rFonts w:asciiTheme="minorHAnsi" w:eastAsiaTheme="minorHAnsi" w:hAnsiTheme="minorHAnsi" w:cstheme="minorHAnsi"/>
                <w:sz w:val="20"/>
                <w:szCs w:val="20"/>
              </w:rPr>
              <w:t>Podmiotu udostępniającego zasoby</w:t>
            </w:r>
            <w:r w:rsidRPr="00FF691B">
              <w:rPr>
                <w:rFonts w:asciiTheme="minorHAnsi" w:eastAsiaTheme="minorHAnsi" w:hAnsiTheme="minorHAnsi" w:cstheme="minorHAnsi"/>
                <w:sz w:val="20"/>
                <w:szCs w:val="20"/>
                <w:lang w:eastAsia="en-US"/>
              </w:rPr>
              <w:t xml:space="preserve"> jest:</w:t>
            </w:r>
          </w:p>
          <w:p w14:paraId="3344C550" w14:textId="77777777" w:rsidR="00FF691B" w:rsidRPr="00FF691B" w:rsidRDefault="00FF691B" w:rsidP="007545B6">
            <w:pPr>
              <w:numPr>
                <w:ilvl w:val="0"/>
                <w:numId w:val="144"/>
              </w:numPr>
              <w:tabs>
                <w:tab w:val="left" w:pos="142"/>
              </w:tabs>
              <w:spacing w:before="0" w:line="276" w:lineRule="auto"/>
              <w:ind w:left="741"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 xml:space="preserve">jest osoba wpisana na Listy Sankcyjne lub </w:t>
            </w:r>
          </w:p>
          <w:p w14:paraId="7052529F" w14:textId="77777777" w:rsidR="00FF691B" w:rsidRPr="00FF691B" w:rsidRDefault="00FF691B" w:rsidP="007545B6">
            <w:pPr>
              <w:numPr>
                <w:ilvl w:val="0"/>
                <w:numId w:val="144"/>
              </w:numPr>
              <w:tabs>
                <w:tab w:val="left" w:pos="142"/>
              </w:tabs>
              <w:spacing w:before="0" w:line="276" w:lineRule="auto"/>
              <w:ind w:left="742"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rPr>
              <w:t xml:space="preserve">była od </w:t>
            </w:r>
            <w:r w:rsidRPr="00FF691B">
              <w:rPr>
                <w:rFonts w:asciiTheme="minorHAnsi" w:eastAsiaTheme="minorHAnsi" w:hAnsiTheme="minorHAnsi" w:cstheme="minorHAnsi"/>
                <w:sz w:val="20"/>
                <w:szCs w:val="20"/>
                <w:lang w:eastAsia="en-US"/>
              </w:rPr>
              <w:t>dnia</w:t>
            </w:r>
            <w:r w:rsidRPr="00FF691B">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21387F52" w14:textId="77777777" w:rsidR="00FF691B" w:rsidRPr="00FF691B" w:rsidRDefault="00FF691B" w:rsidP="007545B6">
            <w:pPr>
              <w:tabs>
                <w:tab w:val="left" w:pos="142"/>
              </w:tabs>
              <w:spacing w:after="120" w:line="276" w:lineRule="auto"/>
              <w:jc w:val="center"/>
              <w:rPr>
                <w:rFonts w:asciiTheme="minorHAnsi" w:hAnsiTheme="minorHAnsi" w:cstheme="minorHAnsi"/>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298A60AE" w14:textId="77777777" w:rsidTr="004B4FEA">
        <w:trPr>
          <w:trHeight w:val="386"/>
        </w:trPr>
        <w:tc>
          <w:tcPr>
            <w:tcW w:w="6478" w:type="dxa"/>
            <w:shd w:val="clear" w:color="auto" w:fill="auto"/>
            <w:vAlign w:val="center"/>
          </w:tcPr>
          <w:p w14:paraId="37B78145" w14:textId="77777777" w:rsidR="00FF691B" w:rsidRPr="00FF691B" w:rsidRDefault="00FF691B" w:rsidP="007545B6">
            <w:pPr>
              <w:numPr>
                <w:ilvl w:val="0"/>
                <w:numId w:val="143"/>
              </w:numPr>
              <w:tabs>
                <w:tab w:val="left" w:pos="142"/>
              </w:tabs>
              <w:spacing w:before="0" w:after="200" w:line="276" w:lineRule="auto"/>
              <w:ind w:left="457" w:firstLine="0"/>
              <w:contextualSpacing/>
              <w:jc w:val="left"/>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 podlega wyłączeniu od obowiązku zgłaszania informacji o beneficjentach rzeczywistych do Centralnego Rejestru Beneficjentów Rzeczywistych na podstawie ……………………………………………………</w:t>
            </w:r>
          </w:p>
          <w:p w14:paraId="15E6FA47" w14:textId="77777777" w:rsidR="00FF691B" w:rsidRPr="00FF691B" w:rsidRDefault="00FF691B" w:rsidP="007545B6">
            <w:pPr>
              <w:tabs>
                <w:tab w:val="left" w:pos="142"/>
              </w:tabs>
              <w:spacing w:line="276" w:lineRule="auto"/>
              <w:ind w:left="457"/>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i/>
                <w:sz w:val="20"/>
                <w:szCs w:val="20"/>
                <w:lang w:eastAsia="en-US"/>
              </w:rPr>
              <w:t>(wskazać podstawę prawną na podstawie której podlega wyłączeniu )</w:t>
            </w:r>
          </w:p>
        </w:tc>
        <w:tc>
          <w:tcPr>
            <w:tcW w:w="2584" w:type="dxa"/>
            <w:shd w:val="clear" w:color="auto" w:fill="auto"/>
            <w:vAlign w:val="center"/>
          </w:tcPr>
          <w:p w14:paraId="591C30D6" w14:textId="77777777" w:rsidR="00FF691B" w:rsidRPr="00FF691B" w:rsidRDefault="00FF691B" w:rsidP="007545B6">
            <w:pPr>
              <w:tabs>
                <w:tab w:val="left" w:pos="142"/>
              </w:tabs>
              <w:spacing w:after="120" w:line="276" w:lineRule="auto"/>
              <w:jc w:val="center"/>
              <w:rPr>
                <w:rFonts w:asciiTheme="minorHAnsi" w:hAnsiTheme="minorHAnsi" w:cstheme="minorHAnsi"/>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14:paraId="3D23EF96" w14:textId="77777777" w:rsidTr="004B4FEA">
        <w:trPr>
          <w:trHeight w:val="386"/>
        </w:trPr>
        <w:tc>
          <w:tcPr>
            <w:tcW w:w="6478" w:type="dxa"/>
            <w:shd w:val="clear" w:color="auto" w:fill="auto"/>
            <w:vAlign w:val="center"/>
          </w:tcPr>
          <w:p w14:paraId="3CABAC02" w14:textId="77777777" w:rsidR="00FF691B" w:rsidRPr="00FF691B" w:rsidRDefault="00FF691B" w:rsidP="007545B6">
            <w:pPr>
              <w:numPr>
                <w:ilvl w:val="0"/>
                <w:numId w:val="143"/>
              </w:numPr>
              <w:tabs>
                <w:tab w:val="left" w:pos="142"/>
              </w:tabs>
              <w:spacing w:before="0" w:after="200" w:line="276" w:lineRule="auto"/>
              <w:ind w:left="457" w:firstLine="0"/>
              <w:contextualSpacing/>
              <w:jc w:val="left"/>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 xml:space="preserve">Jednostką dominującą  Podmiotu udostępniającego zasoby jest: </w:t>
            </w:r>
          </w:p>
          <w:p w14:paraId="20F2966E" w14:textId="77777777" w:rsidR="00FF691B" w:rsidRPr="00FF691B" w:rsidRDefault="00FF691B" w:rsidP="007545B6">
            <w:pPr>
              <w:tabs>
                <w:tab w:val="left" w:pos="142"/>
              </w:tabs>
              <w:spacing w:before="0" w:after="200" w:line="276" w:lineRule="auto"/>
              <w:ind w:left="447"/>
              <w:contextualSpacing/>
              <w:jc w:val="left"/>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i.</w:t>
            </w:r>
            <w:r w:rsidRPr="00FF691B">
              <w:rPr>
                <w:rFonts w:asciiTheme="minorHAnsi" w:eastAsiaTheme="minorHAnsi" w:hAnsiTheme="minorHAnsi" w:cstheme="minorHAnsi"/>
                <w:sz w:val="20"/>
                <w:szCs w:val="20"/>
                <w:lang w:eastAsia="en-US"/>
              </w:rPr>
              <w:tab/>
              <w:t xml:space="preserve">jest osoba wpisana na Listy Sankcyjne lub </w:t>
            </w:r>
          </w:p>
          <w:p w14:paraId="1581BB4D" w14:textId="77777777" w:rsidR="00FF691B" w:rsidRPr="00FF691B" w:rsidRDefault="00FF691B" w:rsidP="007545B6">
            <w:pPr>
              <w:tabs>
                <w:tab w:val="left" w:pos="142"/>
              </w:tabs>
              <w:spacing w:line="276" w:lineRule="auto"/>
              <w:ind w:left="447"/>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ii.</w:t>
            </w:r>
            <w:r w:rsidRPr="00FF691B">
              <w:rPr>
                <w:rFonts w:asciiTheme="minorHAnsi" w:eastAsiaTheme="minorHAnsi" w:hAnsiTheme="minorHAnsi" w:cstheme="minorHAnsi"/>
                <w:sz w:val="20"/>
                <w:szCs w:val="20"/>
                <w:lang w:eastAsia="en-US"/>
              </w:rPr>
              <w:tab/>
              <w:t>była od dnia 24 lutego 2022 r. osoba wpisana na Listy Sankcyjne</w:t>
            </w:r>
          </w:p>
        </w:tc>
        <w:tc>
          <w:tcPr>
            <w:tcW w:w="2584" w:type="dxa"/>
            <w:shd w:val="clear" w:color="auto" w:fill="auto"/>
            <w:vAlign w:val="center"/>
          </w:tcPr>
          <w:p w14:paraId="2CFB3B6F" w14:textId="77777777" w:rsidR="00FF691B" w:rsidRPr="00FF691B" w:rsidRDefault="00FF691B" w:rsidP="007545B6">
            <w:pPr>
              <w:tabs>
                <w:tab w:val="left" w:pos="142"/>
              </w:tabs>
              <w:spacing w:after="120" w:line="276" w:lineRule="auto"/>
              <w:jc w:val="center"/>
              <w:rPr>
                <w:rFonts w:asciiTheme="minorHAnsi" w:hAnsiTheme="minorHAnsi" w:cstheme="minorHAnsi"/>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r w:rsidR="00FF691B" w:rsidRPr="00FF691B" w:rsidDel="00AB6CE3" w14:paraId="25CE1F63" w14:textId="77777777" w:rsidTr="004B4FEA">
        <w:trPr>
          <w:trHeight w:val="386"/>
        </w:trPr>
        <w:tc>
          <w:tcPr>
            <w:tcW w:w="6478" w:type="dxa"/>
            <w:shd w:val="clear" w:color="auto" w:fill="auto"/>
            <w:vAlign w:val="center"/>
          </w:tcPr>
          <w:p w14:paraId="26AB144D" w14:textId="77777777" w:rsidR="00FF691B" w:rsidRPr="00FF691B" w:rsidRDefault="00FF691B" w:rsidP="007545B6">
            <w:pPr>
              <w:numPr>
                <w:ilvl w:val="0"/>
                <w:numId w:val="143"/>
              </w:numPr>
              <w:tabs>
                <w:tab w:val="left" w:pos="142"/>
              </w:tabs>
              <w:spacing w:line="276" w:lineRule="auto"/>
              <w:ind w:left="447"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 xml:space="preserve">Podmiot udostępniający zasoby w rozumieniu art. 3 ust. 1 pkt 37 ustawy z 29 września 1994 r. o rachunkowości jest jednostką zależną, </w:t>
            </w:r>
            <w:r w:rsidRPr="00FF691B">
              <w:rPr>
                <w:rFonts w:asciiTheme="minorHAnsi" w:eastAsiaTheme="minorHAnsi" w:hAnsiTheme="minorHAnsi" w:cstheme="minorHAnsi"/>
                <w:sz w:val="20"/>
                <w:szCs w:val="20"/>
                <w:lang w:eastAsia="en-US"/>
              </w:rPr>
              <w:lastRenderedPageBreak/>
              <w:t xml:space="preserve">nad którą kontrolę sprawuje jednostka dominująca ……………………………………………………………………….… </w:t>
            </w:r>
            <w:r w:rsidRPr="00FF691B">
              <w:rPr>
                <w:rFonts w:asciiTheme="minorHAnsi" w:eastAsiaTheme="minorHAnsi" w:hAnsiTheme="minorHAnsi" w:cstheme="minorHAnsi"/>
                <w:sz w:val="14"/>
                <w:szCs w:val="20"/>
                <w:lang w:eastAsia="en-US"/>
              </w:rPr>
              <w:t>(wskazać jednostkę dominującą jeżeli istnieje)</w:t>
            </w:r>
          </w:p>
        </w:tc>
        <w:tc>
          <w:tcPr>
            <w:tcW w:w="2584" w:type="dxa"/>
            <w:shd w:val="clear" w:color="auto" w:fill="auto"/>
            <w:vAlign w:val="center"/>
          </w:tcPr>
          <w:p w14:paraId="0C369A67" w14:textId="77777777" w:rsidR="00FF691B" w:rsidRPr="00FF691B" w:rsidDel="00AB6CE3" w:rsidRDefault="00FF691B" w:rsidP="007545B6">
            <w:pPr>
              <w:tabs>
                <w:tab w:val="left" w:pos="142"/>
              </w:tabs>
              <w:spacing w:after="120" w:line="276" w:lineRule="auto"/>
              <w:jc w:val="center"/>
              <w:rPr>
                <w:rFonts w:asciiTheme="minorHAnsi" w:hAnsiTheme="minorHAnsi" w:cstheme="minorHAnsi"/>
                <w:sz w:val="20"/>
                <w:szCs w:val="20"/>
                <w:lang w:eastAsia="en-US"/>
              </w:rPr>
            </w:pPr>
            <w:r w:rsidRPr="00FF691B">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bl>
    <w:tbl>
      <w:tblPr>
        <w:tblStyle w:val="Raporttabela4"/>
        <w:tblW w:w="0" w:type="auto"/>
        <w:tblLook w:val="04A0" w:firstRow="1" w:lastRow="0" w:firstColumn="1" w:lastColumn="0" w:noHBand="0" w:noVBand="1"/>
      </w:tblPr>
      <w:tblGrid>
        <w:gridCol w:w="9062"/>
      </w:tblGrid>
      <w:tr w:rsidR="00FF691B" w:rsidRPr="00FF691B" w14:paraId="086CEE5F" w14:textId="77777777" w:rsidTr="004B4FEA">
        <w:tc>
          <w:tcPr>
            <w:tcW w:w="9062" w:type="dxa"/>
            <w:shd w:val="clear" w:color="auto" w:fill="EEECE1" w:themeFill="background2"/>
            <w:vAlign w:val="center"/>
          </w:tcPr>
          <w:p w14:paraId="6F96D4C1" w14:textId="77777777" w:rsidR="00FF691B" w:rsidRPr="00FF691B" w:rsidRDefault="00FF691B" w:rsidP="007545B6">
            <w:pPr>
              <w:numPr>
                <w:ilvl w:val="0"/>
                <w:numId w:val="142"/>
              </w:numPr>
              <w:tabs>
                <w:tab w:val="left" w:pos="142"/>
              </w:tabs>
              <w:spacing w:after="120" w:line="276" w:lineRule="auto"/>
              <w:ind w:left="426" w:firstLine="0"/>
              <w:rPr>
                <w:rFonts w:asciiTheme="minorHAnsi" w:hAnsiTheme="minorHAnsi" w:cstheme="minorHAnsi"/>
                <w:b/>
                <w:iCs/>
                <w:sz w:val="20"/>
                <w:szCs w:val="20"/>
                <w:lang w:eastAsia="en-US"/>
              </w:rPr>
            </w:pPr>
            <w:r w:rsidRPr="00FF691B">
              <w:rPr>
                <w:rFonts w:asciiTheme="minorHAnsi" w:hAnsiTheme="minorHAnsi" w:cstheme="minorHAnsi"/>
                <w:b/>
                <w:iCs/>
                <w:sz w:val="20"/>
                <w:szCs w:val="20"/>
                <w:lang w:eastAsia="en-US"/>
              </w:rPr>
              <w:t xml:space="preserve"> Informacja dotycząca warunków udziału w postępowaniu</w:t>
            </w:r>
          </w:p>
        </w:tc>
      </w:tr>
    </w:tbl>
    <w:tbl>
      <w:tblPr>
        <w:tblStyle w:val="Tabela-Siatka65"/>
        <w:tblW w:w="0" w:type="auto"/>
        <w:tblLook w:val="04A0" w:firstRow="1" w:lastRow="0" w:firstColumn="1" w:lastColumn="0" w:noHBand="0" w:noVBand="1"/>
      </w:tblPr>
      <w:tblGrid>
        <w:gridCol w:w="6478"/>
        <w:gridCol w:w="2584"/>
      </w:tblGrid>
      <w:tr w:rsidR="00FF691B" w:rsidRPr="00FF691B" w14:paraId="0F142830" w14:textId="77777777" w:rsidTr="004B4FEA">
        <w:tc>
          <w:tcPr>
            <w:tcW w:w="9062" w:type="dxa"/>
            <w:gridSpan w:val="2"/>
            <w:vAlign w:val="center"/>
          </w:tcPr>
          <w:p w14:paraId="56016889" w14:textId="77777777" w:rsidR="00FF691B" w:rsidRPr="00FF691B" w:rsidRDefault="00FF691B" w:rsidP="007545B6">
            <w:pPr>
              <w:numPr>
                <w:ilvl w:val="0"/>
                <w:numId w:val="145"/>
              </w:numPr>
              <w:tabs>
                <w:tab w:val="left" w:pos="142"/>
              </w:tabs>
              <w:spacing w:before="0" w:line="276" w:lineRule="auto"/>
              <w:ind w:left="599" w:firstLine="0"/>
              <w:contextualSpacing/>
              <w:rPr>
                <w:rFonts w:asciiTheme="minorHAnsi" w:hAnsiTheme="minorHAnsi" w:cstheme="minorHAnsi"/>
                <w:iCs/>
                <w:sz w:val="20"/>
                <w:szCs w:val="20"/>
                <w:lang w:eastAsia="en-US"/>
              </w:rPr>
            </w:pPr>
            <w:r w:rsidRPr="00FF691B">
              <w:rPr>
                <w:rFonts w:asciiTheme="minorHAnsi" w:eastAsiaTheme="minorHAnsi" w:hAnsiTheme="minorHAnsi" w:cstheme="minorHAnsi"/>
                <w:b/>
                <w:sz w:val="20"/>
                <w:szCs w:val="20"/>
                <w:lang w:eastAsia="en-US"/>
              </w:rPr>
              <w:t>Podmiot udostępniający zasoby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FF691B" w:rsidRPr="00FF691B" w14:paraId="3EFDF7CB" w14:textId="77777777" w:rsidTr="004B4FEA">
        <w:tc>
          <w:tcPr>
            <w:tcW w:w="6478" w:type="dxa"/>
            <w:vAlign w:val="center"/>
          </w:tcPr>
          <w:p w14:paraId="135679CE" w14:textId="1A63CC25" w:rsidR="00FF691B" w:rsidRPr="00FF691B" w:rsidRDefault="00FF691B" w:rsidP="007545B6">
            <w:pPr>
              <w:numPr>
                <w:ilvl w:val="0"/>
                <w:numId w:val="146"/>
              </w:numPr>
              <w:tabs>
                <w:tab w:val="left" w:pos="142"/>
              </w:tabs>
              <w:spacing w:before="0" w:line="276" w:lineRule="auto"/>
              <w:ind w:left="599"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 xml:space="preserve">wykaz </w:t>
            </w:r>
            <w:r w:rsidR="00D73D77">
              <w:rPr>
                <w:rFonts w:asciiTheme="minorHAnsi" w:eastAsiaTheme="minorHAnsi" w:hAnsiTheme="minorHAnsi" w:cstheme="minorHAnsi"/>
                <w:sz w:val="20"/>
                <w:szCs w:val="20"/>
                <w:lang w:eastAsia="en-US"/>
              </w:rPr>
              <w:t>dostaw</w:t>
            </w:r>
            <w:r w:rsidR="00D73D77" w:rsidRPr="00FF691B">
              <w:rPr>
                <w:rFonts w:asciiTheme="minorHAnsi" w:eastAsiaTheme="minorHAnsi" w:hAnsiTheme="minorHAnsi" w:cstheme="minorHAnsi"/>
                <w:sz w:val="20"/>
                <w:szCs w:val="20"/>
                <w:lang w:eastAsia="en-US"/>
              </w:rPr>
              <w:t xml:space="preserve"> </w:t>
            </w:r>
            <w:r w:rsidRPr="00FF691B">
              <w:rPr>
                <w:rFonts w:asciiTheme="minorHAnsi" w:eastAsiaTheme="minorHAnsi" w:hAnsiTheme="minorHAnsi" w:cstheme="minorHAnsi"/>
                <w:sz w:val="20"/>
                <w:szCs w:val="20"/>
                <w:lang w:eastAsia="en-US"/>
              </w:rPr>
              <w:t xml:space="preserve">wykonanych w okresie ostatnich 3 lat przed upływem terminu składania Ofert, z podaniem ich wartości, przedmiotu, dat wykonania i podmiotów, na rzecz których usług zostały wykonane – zgodnie z pkt </w:t>
            </w:r>
            <w:r w:rsidR="00C40BB6">
              <w:rPr>
                <w:rFonts w:asciiTheme="minorHAnsi" w:eastAsiaTheme="minorHAnsi" w:hAnsiTheme="minorHAnsi" w:cstheme="minorHAnsi"/>
                <w:sz w:val="20"/>
                <w:szCs w:val="20"/>
                <w:lang w:eastAsia="en-US"/>
              </w:rPr>
              <w:t>6</w:t>
            </w:r>
            <w:r w:rsidRPr="00FF691B">
              <w:rPr>
                <w:rFonts w:asciiTheme="minorHAnsi" w:eastAsiaTheme="minorHAnsi" w:hAnsiTheme="minorHAnsi" w:cstheme="minorHAnsi"/>
                <w:sz w:val="20"/>
                <w:szCs w:val="20"/>
                <w:lang w:eastAsia="en-US"/>
              </w:rPr>
              <w:t>.1.1 lit, a) WZ;</w:t>
            </w:r>
          </w:p>
        </w:tc>
        <w:tc>
          <w:tcPr>
            <w:tcW w:w="2584" w:type="dxa"/>
            <w:vAlign w:val="center"/>
          </w:tcPr>
          <w:p w14:paraId="778B886F" w14:textId="77777777" w:rsidR="00FF691B" w:rsidRPr="00FF691B" w:rsidRDefault="00FF691B" w:rsidP="007545B6">
            <w:pPr>
              <w:tabs>
                <w:tab w:val="left" w:pos="142"/>
              </w:tabs>
              <w:spacing w:before="0" w:after="200" w:line="276" w:lineRule="auto"/>
              <w:ind w:left="-65"/>
              <w:contextualSpacing/>
              <w:jc w:val="center"/>
              <w:rPr>
                <w:rFonts w:asciiTheme="minorHAnsi" w:hAnsiTheme="minorHAnsi" w:cstheme="minorHAnsi"/>
                <w:iCs/>
                <w:sz w:val="20"/>
                <w:szCs w:val="20"/>
                <w:lang w:eastAsia="en-US"/>
              </w:rPr>
            </w:pPr>
            <w:r w:rsidRPr="00FF691B">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iCs/>
                <w:sz w:val="20"/>
                <w:szCs w:val="20"/>
                <w:lang w:eastAsia="en-US"/>
              </w:rPr>
              <w:instrText xml:space="preserve"> FORMCHECKBOX </w:instrText>
            </w:r>
            <w:r w:rsidR="0007684E">
              <w:rPr>
                <w:rFonts w:asciiTheme="minorHAnsi" w:hAnsiTheme="minorHAnsi" w:cstheme="minorHAnsi"/>
                <w:iCs/>
                <w:sz w:val="20"/>
                <w:szCs w:val="20"/>
                <w:lang w:eastAsia="en-US"/>
              </w:rPr>
            </w:r>
            <w:r w:rsidR="0007684E">
              <w:rPr>
                <w:rFonts w:asciiTheme="minorHAnsi" w:hAnsiTheme="minorHAnsi" w:cstheme="minorHAnsi"/>
                <w:iCs/>
                <w:sz w:val="20"/>
                <w:szCs w:val="20"/>
                <w:lang w:eastAsia="en-US"/>
              </w:rPr>
              <w:fldChar w:fldCharType="separate"/>
            </w:r>
            <w:r w:rsidRPr="00FF691B">
              <w:rPr>
                <w:rFonts w:asciiTheme="minorHAnsi" w:hAnsiTheme="minorHAnsi" w:cstheme="minorHAnsi"/>
                <w:iCs/>
                <w:sz w:val="20"/>
                <w:szCs w:val="20"/>
                <w:lang w:eastAsia="en-US"/>
              </w:rPr>
              <w:fldChar w:fldCharType="end"/>
            </w:r>
            <w:r w:rsidRPr="00FF691B">
              <w:rPr>
                <w:rFonts w:asciiTheme="minorHAnsi" w:hAnsiTheme="minorHAnsi" w:cstheme="minorHAnsi"/>
                <w:iCs/>
                <w:sz w:val="20"/>
                <w:szCs w:val="20"/>
                <w:lang w:eastAsia="en-US"/>
              </w:rPr>
              <w:t xml:space="preserve"> tak / </w:t>
            </w:r>
            <w:r w:rsidRPr="00FF691B">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iCs/>
                <w:sz w:val="20"/>
                <w:szCs w:val="20"/>
                <w:lang w:eastAsia="en-US"/>
              </w:rPr>
              <w:instrText xml:space="preserve"> FORMCHECKBOX </w:instrText>
            </w:r>
            <w:r w:rsidR="0007684E">
              <w:rPr>
                <w:rFonts w:asciiTheme="minorHAnsi" w:hAnsiTheme="minorHAnsi" w:cstheme="minorHAnsi"/>
                <w:iCs/>
                <w:sz w:val="20"/>
                <w:szCs w:val="20"/>
                <w:lang w:eastAsia="en-US"/>
              </w:rPr>
            </w:r>
            <w:r w:rsidR="0007684E">
              <w:rPr>
                <w:rFonts w:asciiTheme="minorHAnsi" w:hAnsiTheme="minorHAnsi" w:cstheme="minorHAnsi"/>
                <w:iCs/>
                <w:sz w:val="20"/>
                <w:szCs w:val="20"/>
                <w:lang w:eastAsia="en-US"/>
              </w:rPr>
              <w:fldChar w:fldCharType="separate"/>
            </w:r>
            <w:r w:rsidRPr="00FF691B">
              <w:rPr>
                <w:rFonts w:asciiTheme="minorHAnsi" w:hAnsiTheme="minorHAnsi" w:cstheme="minorHAnsi"/>
                <w:iCs/>
                <w:sz w:val="20"/>
                <w:szCs w:val="20"/>
                <w:lang w:eastAsia="en-US"/>
              </w:rPr>
              <w:fldChar w:fldCharType="end"/>
            </w:r>
            <w:r w:rsidRPr="00FF691B">
              <w:rPr>
                <w:rFonts w:asciiTheme="minorHAnsi" w:hAnsiTheme="minorHAnsi" w:cstheme="minorHAnsi"/>
                <w:iCs/>
                <w:sz w:val="20"/>
                <w:szCs w:val="20"/>
                <w:lang w:eastAsia="en-US"/>
              </w:rPr>
              <w:t xml:space="preserve"> nie</w:t>
            </w:r>
          </w:p>
        </w:tc>
      </w:tr>
      <w:tr w:rsidR="00FF691B" w:rsidRPr="00FF691B" w14:paraId="4061FF70" w14:textId="77777777" w:rsidTr="004B4FEA">
        <w:tc>
          <w:tcPr>
            <w:tcW w:w="6478" w:type="dxa"/>
            <w:vAlign w:val="center"/>
          </w:tcPr>
          <w:p w14:paraId="30180F1F" w14:textId="2B1D227D" w:rsidR="00FF691B" w:rsidRPr="00FF691B" w:rsidRDefault="00FF691B" w:rsidP="007545B6">
            <w:pPr>
              <w:numPr>
                <w:ilvl w:val="0"/>
                <w:numId w:val="146"/>
              </w:numPr>
              <w:tabs>
                <w:tab w:val="left" w:pos="142"/>
              </w:tabs>
              <w:spacing w:before="0" w:line="276" w:lineRule="auto"/>
              <w:ind w:left="599"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 xml:space="preserve">dokumenty potwierdzające należyte wykonanie </w:t>
            </w:r>
            <w:r w:rsidR="00D73D77">
              <w:rPr>
                <w:rFonts w:asciiTheme="minorHAnsi" w:eastAsiaTheme="minorHAnsi" w:hAnsiTheme="minorHAnsi" w:cstheme="minorHAnsi"/>
                <w:sz w:val="20"/>
                <w:szCs w:val="20"/>
                <w:lang w:eastAsia="en-US"/>
              </w:rPr>
              <w:t>dostaw</w:t>
            </w:r>
          </w:p>
        </w:tc>
        <w:tc>
          <w:tcPr>
            <w:tcW w:w="2584" w:type="dxa"/>
            <w:vAlign w:val="center"/>
          </w:tcPr>
          <w:p w14:paraId="2608F314" w14:textId="77777777" w:rsidR="00FF691B" w:rsidRPr="00FF691B" w:rsidRDefault="00FF691B" w:rsidP="007545B6">
            <w:pPr>
              <w:tabs>
                <w:tab w:val="left" w:pos="142"/>
              </w:tabs>
              <w:spacing w:before="0" w:after="200" w:line="276" w:lineRule="auto"/>
              <w:ind w:left="-65"/>
              <w:contextualSpacing/>
              <w:jc w:val="center"/>
              <w:rPr>
                <w:rFonts w:asciiTheme="minorHAnsi" w:hAnsiTheme="minorHAnsi" w:cstheme="minorHAnsi"/>
                <w:iCs/>
                <w:sz w:val="20"/>
                <w:szCs w:val="20"/>
                <w:lang w:eastAsia="en-US"/>
              </w:rPr>
            </w:pPr>
            <w:r w:rsidRPr="00FF691B">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iCs/>
                <w:sz w:val="20"/>
                <w:szCs w:val="20"/>
                <w:lang w:eastAsia="en-US"/>
              </w:rPr>
              <w:instrText xml:space="preserve"> FORMCHECKBOX </w:instrText>
            </w:r>
            <w:r w:rsidR="0007684E">
              <w:rPr>
                <w:rFonts w:asciiTheme="minorHAnsi" w:hAnsiTheme="minorHAnsi" w:cstheme="minorHAnsi"/>
                <w:iCs/>
                <w:sz w:val="20"/>
                <w:szCs w:val="20"/>
                <w:lang w:eastAsia="en-US"/>
              </w:rPr>
            </w:r>
            <w:r w:rsidR="0007684E">
              <w:rPr>
                <w:rFonts w:asciiTheme="minorHAnsi" w:hAnsiTheme="minorHAnsi" w:cstheme="minorHAnsi"/>
                <w:iCs/>
                <w:sz w:val="20"/>
                <w:szCs w:val="20"/>
                <w:lang w:eastAsia="en-US"/>
              </w:rPr>
              <w:fldChar w:fldCharType="separate"/>
            </w:r>
            <w:r w:rsidRPr="00FF691B">
              <w:rPr>
                <w:rFonts w:asciiTheme="minorHAnsi" w:hAnsiTheme="minorHAnsi" w:cstheme="minorHAnsi"/>
                <w:iCs/>
                <w:sz w:val="20"/>
                <w:szCs w:val="20"/>
                <w:lang w:eastAsia="en-US"/>
              </w:rPr>
              <w:fldChar w:fldCharType="end"/>
            </w:r>
            <w:r w:rsidRPr="00FF691B">
              <w:rPr>
                <w:rFonts w:asciiTheme="minorHAnsi" w:hAnsiTheme="minorHAnsi" w:cstheme="minorHAnsi"/>
                <w:iCs/>
                <w:sz w:val="20"/>
                <w:szCs w:val="20"/>
                <w:lang w:eastAsia="en-US"/>
              </w:rPr>
              <w:t xml:space="preserve"> tak / </w:t>
            </w:r>
            <w:r w:rsidRPr="00FF691B">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iCs/>
                <w:sz w:val="20"/>
                <w:szCs w:val="20"/>
                <w:lang w:eastAsia="en-US"/>
              </w:rPr>
              <w:instrText xml:space="preserve"> FORMCHECKBOX </w:instrText>
            </w:r>
            <w:r w:rsidR="0007684E">
              <w:rPr>
                <w:rFonts w:asciiTheme="minorHAnsi" w:hAnsiTheme="minorHAnsi" w:cstheme="minorHAnsi"/>
                <w:iCs/>
                <w:sz w:val="20"/>
                <w:szCs w:val="20"/>
                <w:lang w:eastAsia="en-US"/>
              </w:rPr>
            </w:r>
            <w:r w:rsidR="0007684E">
              <w:rPr>
                <w:rFonts w:asciiTheme="minorHAnsi" w:hAnsiTheme="minorHAnsi" w:cstheme="minorHAnsi"/>
                <w:iCs/>
                <w:sz w:val="20"/>
                <w:szCs w:val="20"/>
                <w:lang w:eastAsia="en-US"/>
              </w:rPr>
              <w:fldChar w:fldCharType="separate"/>
            </w:r>
            <w:r w:rsidRPr="00FF691B">
              <w:rPr>
                <w:rFonts w:asciiTheme="minorHAnsi" w:hAnsiTheme="minorHAnsi" w:cstheme="minorHAnsi"/>
                <w:iCs/>
                <w:sz w:val="20"/>
                <w:szCs w:val="20"/>
                <w:lang w:eastAsia="en-US"/>
              </w:rPr>
              <w:fldChar w:fldCharType="end"/>
            </w:r>
            <w:r w:rsidRPr="00FF691B">
              <w:rPr>
                <w:rFonts w:asciiTheme="minorHAnsi" w:hAnsiTheme="minorHAnsi" w:cstheme="minorHAnsi"/>
                <w:iCs/>
                <w:sz w:val="20"/>
                <w:szCs w:val="20"/>
                <w:lang w:eastAsia="en-US"/>
              </w:rPr>
              <w:t xml:space="preserve"> nie</w:t>
            </w:r>
          </w:p>
        </w:tc>
      </w:tr>
      <w:tr w:rsidR="00FF691B" w:rsidRPr="00FF691B" w14:paraId="7A4C94DB" w14:textId="77777777" w:rsidTr="004B4FEA">
        <w:tc>
          <w:tcPr>
            <w:tcW w:w="6478" w:type="dxa"/>
          </w:tcPr>
          <w:p w14:paraId="0A9135DF" w14:textId="18ACCE55" w:rsidR="00FF691B" w:rsidRPr="00FF691B" w:rsidRDefault="00FF691B" w:rsidP="007545B6">
            <w:pPr>
              <w:numPr>
                <w:ilvl w:val="0"/>
                <w:numId w:val="146"/>
              </w:numPr>
              <w:tabs>
                <w:tab w:val="left" w:pos="142"/>
              </w:tabs>
              <w:spacing w:before="0" w:line="276" w:lineRule="auto"/>
              <w:ind w:left="599" w:firstLine="0"/>
              <w:contextualSpacing/>
              <w:rPr>
                <w:rFonts w:asciiTheme="minorHAnsi" w:eastAsiaTheme="minorHAnsi" w:hAnsiTheme="minorHAnsi" w:cstheme="minorHAnsi"/>
                <w:sz w:val="20"/>
                <w:szCs w:val="20"/>
                <w:lang w:eastAsia="en-US"/>
              </w:rPr>
            </w:pPr>
            <w:r w:rsidRPr="00FF691B">
              <w:rPr>
                <w:rFonts w:asciiTheme="minorHAnsi" w:eastAsiaTheme="minorHAnsi" w:hAnsiTheme="minorHAnsi" w:cstheme="minorHAnsi"/>
                <w:sz w:val="20"/>
                <w:szCs w:val="20"/>
                <w:lang w:eastAsia="en-US"/>
              </w:rPr>
              <w:t xml:space="preserve">wykaz osób i podmiotów, które będą realizowały Zamówienie wraz z informacjami na temat ich kwalifikacji niezbędnych do realizowania Zamówienia, a także zakresu wykonywanych przez nich czynności - zgodnie z pkt </w:t>
            </w:r>
            <w:r w:rsidR="00C40BB6">
              <w:rPr>
                <w:rFonts w:asciiTheme="minorHAnsi" w:eastAsiaTheme="minorHAnsi" w:hAnsiTheme="minorHAnsi" w:cstheme="minorHAnsi"/>
                <w:sz w:val="20"/>
                <w:szCs w:val="20"/>
                <w:lang w:eastAsia="en-US"/>
              </w:rPr>
              <w:t>6</w:t>
            </w:r>
            <w:r w:rsidRPr="00FF691B">
              <w:rPr>
                <w:rFonts w:asciiTheme="minorHAnsi" w:eastAsiaTheme="minorHAnsi" w:hAnsiTheme="minorHAnsi" w:cstheme="minorHAnsi"/>
                <w:sz w:val="20"/>
                <w:szCs w:val="20"/>
                <w:lang w:eastAsia="en-US"/>
              </w:rPr>
              <w:t>.1.1 lit. b) WZ;</w:t>
            </w:r>
          </w:p>
        </w:tc>
        <w:tc>
          <w:tcPr>
            <w:tcW w:w="2584" w:type="dxa"/>
          </w:tcPr>
          <w:p w14:paraId="7FCC58BE" w14:textId="77777777" w:rsidR="00FF691B" w:rsidRPr="00FF691B" w:rsidRDefault="00FF691B" w:rsidP="007545B6">
            <w:pPr>
              <w:tabs>
                <w:tab w:val="left" w:pos="142"/>
              </w:tabs>
              <w:spacing w:before="0" w:after="200" w:line="276" w:lineRule="auto"/>
              <w:ind w:left="1080"/>
              <w:contextualSpacing/>
              <w:jc w:val="left"/>
              <w:rPr>
                <w:rFonts w:ascii="Calibri" w:hAnsi="Calibri" w:cs="Times New Roman"/>
                <w:iCs/>
                <w:sz w:val="20"/>
                <w:szCs w:val="20"/>
                <w:lang w:eastAsia="en-US"/>
              </w:rPr>
            </w:pPr>
          </w:p>
          <w:p w14:paraId="5D755BB8" w14:textId="77777777" w:rsidR="00FF691B" w:rsidRPr="00FF691B" w:rsidRDefault="00FF691B" w:rsidP="007545B6">
            <w:pPr>
              <w:tabs>
                <w:tab w:val="left" w:pos="142"/>
              </w:tabs>
              <w:spacing w:before="0" w:after="200" w:line="276" w:lineRule="auto"/>
              <w:ind w:left="-65"/>
              <w:contextualSpacing/>
              <w:jc w:val="center"/>
              <w:rPr>
                <w:rFonts w:asciiTheme="minorHAnsi" w:hAnsiTheme="minorHAnsi" w:cstheme="minorHAnsi"/>
                <w:iCs/>
                <w:sz w:val="20"/>
                <w:szCs w:val="20"/>
                <w:lang w:eastAsia="en-US"/>
              </w:rPr>
            </w:pPr>
            <w:r w:rsidRPr="00FF691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tak / </w:t>
            </w:r>
            <w:r w:rsidRPr="00FF691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F691B">
              <w:rPr>
                <w:rFonts w:asciiTheme="minorHAnsi" w:hAnsiTheme="minorHAnsi" w:cstheme="minorHAnsi"/>
                <w:sz w:val="20"/>
                <w:szCs w:val="20"/>
                <w:lang w:eastAsia="en-US"/>
              </w:rPr>
              <w:instrText xml:space="preserve"> FORMCHECKBOX </w:instrText>
            </w:r>
            <w:r w:rsidR="0007684E">
              <w:rPr>
                <w:rFonts w:asciiTheme="minorHAnsi" w:hAnsiTheme="minorHAnsi" w:cstheme="minorHAnsi"/>
                <w:sz w:val="20"/>
                <w:szCs w:val="20"/>
                <w:lang w:eastAsia="en-US"/>
              </w:rPr>
            </w:r>
            <w:r w:rsidR="0007684E">
              <w:rPr>
                <w:rFonts w:asciiTheme="minorHAnsi" w:hAnsiTheme="minorHAnsi" w:cstheme="minorHAnsi"/>
                <w:sz w:val="20"/>
                <w:szCs w:val="20"/>
                <w:lang w:eastAsia="en-US"/>
              </w:rPr>
              <w:fldChar w:fldCharType="separate"/>
            </w:r>
            <w:r w:rsidRPr="00FF691B">
              <w:rPr>
                <w:rFonts w:asciiTheme="minorHAnsi" w:hAnsiTheme="minorHAnsi" w:cstheme="minorHAnsi"/>
                <w:sz w:val="20"/>
                <w:szCs w:val="20"/>
                <w:lang w:eastAsia="en-US"/>
              </w:rPr>
              <w:fldChar w:fldCharType="end"/>
            </w:r>
            <w:r w:rsidRPr="00FF691B">
              <w:rPr>
                <w:rFonts w:asciiTheme="minorHAnsi" w:hAnsiTheme="minorHAnsi" w:cstheme="minorHAnsi"/>
                <w:sz w:val="20"/>
                <w:szCs w:val="20"/>
                <w:lang w:eastAsia="en-US"/>
              </w:rPr>
              <w:t xml:space="preserve"> nie</w:t>
            </w:r>
          </w:p>
        </w:tc>
      </w:tr>
    </w:tbl>
    <w:p w14:paraId="66F78ECA" w14:textId="77777777" w:rsidR="00FF691B" w:rsidRPr="00FF691B" w:rsidRDefault="00FF691B" w:rsidP="007545B6">
      <w:pPr>
        <w:tabs>
          <w:tab w:val="left" w:pos="142"/>
        </w:tabs>
        <w:rPr>
          <w:rFonts w:asciiTheme="minorHAnsi" w:hAnsiTheme="minorHAnsi" w:cstheme="minorHAnsi"/>
          <w:b/>
          <w:sz w:val="20"/>
        </w:rPr>
      </w:pPr>
    </w:p>
    <w:p w14:paraId="283A1056" w14:textId="5E51177B" w:rsidR="00FF691B" w:rsidRPr="003D3A2E" w:rsidRDefault="00FF691B" w:rsidP="007545B6">
      <w:pPr>
        <w:tabs>
          <w:tab w:val="left" w:pos="142"/>
        </w:tabs>
        <w:spacing w:before="0" w:line="276" w:lineRule="auto"/>
        <w:rPr>
          <w:rFonts w:asciiTheme="minorHAnsi" w:hAnsiTheme="minorHAnsi" w:cstheme="minorHAnsi"/>
          <w:b/>
          <w:bCs/>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FF691B" w:rsidRPr="00BC50B7" w14:paraId="2471A342" w14:textId="77777777" w:rsidTr="004B4FEA">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56916F8F" w14:textId="77777777" w:rsidR="00FF691B" w:rsidRPr="00BC50B7" w:rsidRDefault="00FF691B" w:rsidP="007545B6">
            <w:pPr>
              <w:tabs>
                <w:tab w:val="left" w:pos="142"/>
              </w:tabs>
              <w:spacing w:before="0" w:line="276" w:lineRule="auto"/>
              <w:rPr>
                <w:rFonts w:asciiTheme="minorHAnsi" w:hAnsiTheme="minorHAnsi" w:cstheme="minorHAnsi"/>
                <w:sz w:val="20"/>
                <w:szCs w:val="20"/>
              </w:rPr>
            </w:pPr>
          </w:p>
        </w:tc>
      </w:tr>
      <w:tr w:rsidR="00FF691B" w:rsidRPr="00BC50B7" w14:paraId="6E18F51E" w14:textId="77777777" w:rsidTr="004B4FEA">
        <w:trPr>
          <w:trHeight w:val="70"/>
          <w:jc w:val="center"/>
        </w:trPr>
        <w:tc>
          <w:tcPr>
            <w:tcW w:w="4060" w:type="dxa"/>
            <w:tcBorders>
              <w:top w:val="nil"/>
              <w:left w:val="nil"/>
              <w:bottom w:val="nil"/>
              <w:right w:val="nil"/>
            </w:tcBorders>
            <w:vAlign w:val="center"/>
          </w:tcPr>
          <w:p w14:paraId="3690DA71" w14:textId="77777777" w:rsidR="00FF691B" w:rsidRPr="00BC50B7" w:rsidRDefault="00FF691B" w:rsidP="007545B6">
            <w:pPr>
              <w:tabs>
                <w:tab w:val="left" w:pos="142"/>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6E149F8F" w:rsidR="00132250" w:rsidRPr="003D3A2E" w:rsidRDefault="00132250" w:rsidP="007545B6">
      <w:pPr>
        <w:tabs>
          <w:tab w:val="left" w:pos="142"/>
        </w:tabs>
        <w:spacing w:before="0" w:line="276" w:lineRule="auto"/>
        <w:rPr>
          <w:rFonts w:asciiTheme="minorHAnsi" w:hAnsiTheme="minorHAnsi" w:cstheme="minorHAnsi"/>
          <w:b/>
          <w:bCs/>
          <w:color w:val="000000"/>
          <w:sz w:val="20"/>
          <w:szCs w:val="20"/>
        </w:rPr>
      </w:pPr>
    </w:p>
    <w:p w14:paraId="7CA7024F" w14:textId="77777777" w:rsidR="00FF691B" w:rsidRDefault="00FF691B" w:rsidP="007545B6">
      <w:pPr>
        <w:tabs>
          <w:tab w:val="left" w:pos="142"/>
        </w:tabs>
        <w:spacing w:before="0" w:after="200" w:line="276" w:lineRule="auto"/>
        <w:jc w:val="left"/>
        <w:rPr>
          <w:rFonts w:asciiTheme="minorHAnsi" w:hAnsiTheme="minorHAnsi" w:cstheme="minorHAnsi"/>
          <w:b/>
          <w:bCs/>
          <w:sz w:val="20"/>
          <w:szCs w:val="20"/>
          <w:u w:val="single"/>
        </w:rPr>
      </w:pPr>
      <w:bookmarkStart w:id="7" w:name="_Toc382495770"/>
      <w:bookmarkStart w:id="8" w:name="_Toc389210258"/>
      <w:bookmarkStart w:id="9" w:name="_Toc405293691"/>
      <w:bookmarkStart w:id="10" w:name="_Toc74857825"/>
      <w:bookmarkStart w:id="11" w:name="_Toc79664051"/>
      <w:bookmarkStart w:id="12" w:name="_Toc87341619"/>
      <w:bookmarkStart w:id="13" w:name="_Toc96426982"/>
      <w:bookmarkStart w:id="14" w:name="_Toc151554403"/>
      <w:r>
        <w:rPr>
          <w:rFonts w:asciiTheme="minorHAnsi" w:hAnsiTheme="minorHAnsi" w:cstheme="minorHAnsi"/>
          <w:sz w:val="20"/>
          <w:szCs w:val="20"/>
          <w:u w:val="single"/>
        </w:rPr>
        <w:br w:type="page"/>
      </w:r>
    </w:p>
    <w:p w14:paraId="24159122" w14:textId="319A0462" w:rsidR="00435628" w:rsidRPr="003D3A2E" w:rsidRDefault="00DC6C00" w:rsidP="007545B6">
      <w:pPr>
        <w:pStyle w:val="Nagwek4"/>
        <w:tabs>
          <w:tab w:val="left" w:pos="142"/>
        </w:tabs>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ZAŁĄCZNIK NR 3 – UPOWAŻNIENIE UDZIELONE PRZEZ WYKONAWCĘ</w:t>
      </w:r>
      <w:bookmarkEnd w:id="7"/>
      <w:bookmarkEnd w:id="8"/>
      <w:bookmarkEnd w:id="9"/>
      <w:bookmarkEnd w:id="10"/>
      <w:bookmarkEnd w:id="11"/>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2"/>
      <w:bookmarkEnd w:id="13"/>
      <w:bookmarkEnd w:id="14"/>
    </w:p>
    <w:p w14:paraId="6A6D9AD8" w14:textId="77777777" w:rsidR="008A6DEF" w:rsidRPr="003D3A2E" w:rsidRDefault="008A6DEF" w:rsidP="007545B6">
      <w:pPr>
        <w:tabs>
          <w:tab w:val="left" w:pos="142"/>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7545B6">
            <w:pPr>
              <w:tabs>
                <w:tab w:val="left" w:pos="142"/>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7545B6">
            <w:pPr>
              <w:tabs>
                <w:tab w:val="left" w:pos="142"/>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7545B6">
            <w:pPr>
              <w:tabs>
                <w:tab w:val="left" w:pos="142"/>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7545B6">
      <w:pPr>
        <w:tabs>
          <w:tab w:val="left" w:pos="142"/>
        </w:tabs>
        <w:spacing w:before="0" w:line="276" w:lineRule="auto"/>
        <w:rPr>
          <w:rFonts w:asciiTheme="minorHAnsi" w:hAnsiTheme="minorHAnsi" w:cstheme="minorHAnsi"/>
          <w:sz w:val="20"/>
          <w:szCs w:val="20"/>
        </w:rPr>
      </w:pPr>
    </w:p>
    <w:p w14:paraId="5CB25A95" w14:textId="53940127" w:rsidR="00541F16" w:rsidRDefault="00541F16" w:rsidP="007545B6">
      <w:pPr>
        <w:tabs>
          <w:tab w:val="left" w:pos="142"/>
        </w:tabs>
        <w:jc w:val="center"/>
        <w:rPr>
          <w:rFonts w:ascii="Calibri" w:hAnsi="Calibri"/>
          <w:b/>
          <w:sz w:val="20"/>
          <w:szCs w:val="20"/>
        </w:rPr>
      </w:pPr>
      <w:r w:rsidRPr="004D21DF">
        <w:rPr>
          <w:rFonts w:ascii="Calibri" w:hAnsi="Calibri"/>
          <w:b/>
          <w:sz w:val="20"/>
          <w:szCs w:val="20"/>
        </w:rPr>
        <w:t>Zakup urządzeń wielofunkcyjnych 2024/2</w:t>
      </w:r>
      <w:r w:rsidR="006A0396">
        <w:rPr>
          <w:rFonts w:ascii="Calibri" w:hAnsi="Calibri"/>
          <w:b/>
          <w:sz w:val="20"/>
          <w:szCs w:val="20"/>
        </w:rPr>
        <w:t>02</w:t>
      </w:r>
      <w:r w:rsidRPr="004D21DF">
        <w:rPr>
          <w:rFonts w:ascii="Calibri" w:hAnsi="Calibri"/>
          <w:b/>
          <w:sz w:val="20"/>
          <w:szCs w:val="20"/>
        </w:rPr>
        <w:t>5</w:t>
      </w:r>
    </w:p>
    <w:p w14:paraId="015C6C90" w14:textId="77777777" w:rsidR="00461A3C" w:rsidRPr="003D3A2E" w:rsidRDefault="00461A3C" w:rsidP="007545B6">
      <w:pPr>
        <w:tabs>
          <w:tab w:val="left" w:pos="142"/>
        </w:tabs>
        <w:spacing w:before="0" w:line="276" w:lineRule="auto"/>
        <w:jc w:val="center"/>
        <w:rPr>
          <w:rFonts w:asciiTheme="minorHAnsi" w:hAnsiTheme="minorHAnsi" w:cstheme="minorHAnsi"/>
          <w:sz w:val="20"/>
          <w:szCs w:val="20"/>
        </w:rPr>
      </w:pPr>
    </w:p>
    <w:p w14:paraId="413E93C5" w14:textId="04E18477" w:rsidR="00455970" w:rsidRPr="003D3A2E" w:rsidRDefault="00455970" w:rsidP="007545B6">
      <w:pPr>
        <w:tabs>
          <w:tab w:val="left" w:pos="142"/>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7545B6">
      <w:pPr>
        <w:tabs>
          <w:tab w:val="left" w:pos="142"/>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7545B6">
      <w:pPr>
        <w:tabs>
          <w:tab w:val="left" w:pos="142"/>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7545B6">
      <w:pPr>
        <w:tabs>
          <w:tab w:val="left" w:pos="142"/>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7545B6">
      <w:pPr>
        <w:pStyle w:val="Akapitzlist"/>
        <w:numPr>
          <w:ilvl w:val="0"/>
          <w:numId w:val="16"/>
        </w:numPr>
        <w:tabs>
          <w:tab w:val="left" w:pos="142"/>
        </w:tabs>
        <w:spacing w:after="0"/>
        <w:ind w:firstLine="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7545B6">
      <w:pPr>
        <w:pStyle w:val="Akapitzlist"/>
        <w:numPr>
          <w:ilvl w:val="0"/>
          <w:numId w:val="16"/>
        </w:numPr>
        <w:tabs>
          <w:tab w:val="left" w:pos="142"/>
        </w:tabs>
        <w:spacing w:after="0"/>
        <w:ind w:firstLine="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7545B6">
      <w:pPr>
        <w:pStyle w:val="Akapitzlist"/>
        <w:numPr>
          <w:ilvl w:val="0"/>
          <w:numId w:val="16"/>
        </w:numPr>
        <w:tabs>
          <w:tab w:val="left" w:pos="142"/>
        </w:tabs>
        <w:spacing w:after="0"/>
        <w:ind w:firstLine="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7545B6">
      <w:pPr>
        <w:pStyle w:val="Akapitzlist"/>
        <w:numPr>
          <w:ilvl w:val="0"/>
          <w:numId w:val="16"/>
        </w:numPr>
        <w:tabs>
          <w:tab w:val="left" w:pos="142"/>
        </w:tabs>
        <w:spacing w:after="0"/>
        <w:ind w:firstLine="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7545B6">
      <w:pPr>
        <w:tabs>
          <w:tab w:val="left" w:pos="142"/>
        </w:tabs>
        <w:spacing w:before="0" w:line="276" w:lineRule="auto"/>
        <w:rPr>
          <w:rFonts w:asciiTheme="minorHAnsi" w:hAnsiTheme="minorHAnsi" w:cstheme="minorHAnsi"/>
          <w:sz w:val="20"/>
          <w:szCs w:val="20"/>
        </w:rPr>
      </w:pPr>
    </w:p>
    <w:p w14:paraId="692F988B" w14:textId="77777777" w:rsidR="008A6DEF" w:rsidRPr="003D3A2E" w:rsidRDefault="008A6DEF" w:rsidP="007545B6">
      <w:pPr>
        <w:tabs>
          <w:tab w:val="left" w:pos="142"/>
        </w:tabs>
        <w:spacing w:before="0" w:line="276" w:lineRule="auto"/>
        <w:rPr>
          <w:rFonts w:asciiTheme="minorHAnsi" w:hAnsiTheme="minorHAnsi" w:cstheme="minorHAnsi"/>
          <w:sz w:val="20"/>
          <w:szCs w:val="20"/>
        </w:rPr>
      </w:pPr>
    </w:p>
    <w:p w14:paraId="61FBF398" w14:textId="77777777" w:rsidR="008A6DEF" w:rsidRPr="003D3A2E" w:rsidRDefault="008A6DEF" w:rsidP="007545B6">
      <w:pPr>
        <w:tabs>
          <w:tab w:val="left" w:pos="142"/>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7545B6">
            <w:pPr>
              <w:tabs>
                <w:tab w:val="left" w:pos="142"/>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7545B6">
            <w:pPr>
              <w:tabs>
                <w:tab w:val="left" w:pos="142"/>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7545B6">
      <w:pPr>
        <w:tabs>
          <w:tab w:val="left" w:pos="142"/>
        </w:tabs>
        <w:spacing w:before="0" w:line="276" w:lineRule="auto"/>
        <w:rPr>
          <w:rFonts w:asciiTheme="minorHAnsi" w:hAnsiTheme="minorHAnsi" w:cstheme="minorHAnsi"/>
          <w:b/>
          <w:bCs/>
          <w:sz w:val="20"/>
          <w:szCs w:val="20"/>
        </w:rPr>
      </w:pPr>
    </w:p>
    <w:p w14:paraId="6DF012B9" w14:textId="77777777" w:rsidR="00132250" w:rsidRPr="003D3A2E" w:rsidRDefault="00132250" w:rsidP="007545B6">
      <w:pPr>
        <w:tabs>
          <w:tab w:val="left" w:pos="14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7545B6">
      <w:pPr>
        <w:pStyle w:val="Nagwek4"/>
        <w:tabs>
          <w:tab w:val="left" w:pos="142"/>
        </w:tabs>
        <w:spacing w:before="0" w:after="0" w:line="276" w:lineRule="auto"/>
        <w:jc w:val="both"/>
        <w:rPr>
          <w:rFonts w:asciiTheme="minorHAnsi" w:hAnsiTheme="minorHAnsi" w:cstheme="minorHAnsi"/>
          <w:sz w:val="20"/>
          <w:szCs w:val="20"/>
          <w:u w:val="single"/>
        </w:rPr>
      </w:pPr>
      <w:bookmarkStart w:id="15" w:name="_Toc382495771"/>
      <w:bookmarkStart w:id="16" w:name="_Toc389210259"/>
      <w:bookmarkStart w:id="17" w:name="_Toc405293692"/>
      <w:bookmarkStart w:id="18" w:name="_Toc74857826"/>
      <w:bookmarkStart w:id="19" w:name="_Toc79664052"/>
      <w:bookmarkStart w:id="20" w:name="_Toc87341620"/>
      <w:bookmarkStart w:id="21" w:name="_Toc96426983"/>
      <w:bookmarkStart w:id="22" w:name="_Toc151554404"/>
      <w:r w:rsidRPr="003D3A2E">
        <w:rPr>
          <w:rFonts w:asciiTheme="minorHAnsi" w:hAnsiTheme="minorHAnsi" w:cstheme="minorHAnsi"/>
          <w:sz w:val="20"/>
          <w:szCs w:val="20"/>
          <w:u w:val="single"/>
        </w:rPr>
        <w:lastRenderedPageBreak/>
        <w:t>ZAŁĄCZNIK NR 4 – OŚWIADCZENIE WYKONAWCY O ZACHOWANIU POUFNOŚCI</w:t>
      </w:r>
      <w:bookmarkEnd w:id="15"/>
      <w:bookmarkEnd w:id="16"/>
      <w:bookmarkEnd w:id="17"/>
      <w:bookmarkEnd w:id="18"/>
      <w:bookmarkEnd w:id="1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20"/>
      <w:bookmarkEnd w:id="21"/>
      <w:bookmarkEnd w:id="22"/>
    </w:p>
    <w:p w14:paraId="0028F047" w14:textId="77777777" w:rsidR="00902182" w:rsidRPr="003D3A2E" w:rsidRDefault="00902182" w:rsidP="007545B6">
      <w:pPr>
        <w:tabs>
          <w:tab w:val="left" w:pos="142"/>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7545B6">
            <w:pPr>
              <w:tabs>
                <w:tab w:val="left" w:pos="142"/>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7545B6">
            <w:pPr>
              <w:tabs>
                <w:tab w:val="left" w:pos="142"/>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7545B6">
            <w:pPr>
              <w:tabs>
                <w:tab w:val="left" w:pos="142"/>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7545B6">
      <w:pPr>
        <w:tabs>
          <w:tab w:val="left" w:pos="142"/>
        </w:tabs>
        <w:spacing w:before="0" w:line="276" w:lineRule="auto"/>
        <w:rPr>
          <w:rFonts w:asciiTheme="minorHAnsi" w:hAnsiTheme="minorHAnsi" w:cstheme="minorHAnsi"/>
          <w:sz w:val="20"/>
          <w:szCs w:val="20"/>
        </w:rPr>
      </w:pPr>
    </w:p>
    <w:p w14:paraId="4D1925C1" w14:textId="5DFE0136" w:rsidR="00902182" w:rsidRPr="003D3A2E" w:rsidRDefault="00902182" w:rsidP="007545B6">
      <w:pPr>
        <w:tabs>
          <w:tab w:val="left" w:pos="142"/>
        </w:tabs>
        <w:spacing w:before="0" w:line="276" w:lineRule="auto"/>
        <w:rPr>
          <w:rFonts w:asciiTheme="minorHAnsi" w:hAnsiTheme="minorHAnsi" w:cstheme="minorHAnsi"/>
          <w:b/>
          <w:bCs/>
          <w:sz w:val="20"/>
          <w:szCs w:val="20"/>
          <w:u w:val="single"/>
        </w:rPr>
      </w:pPr>
    </w:p>
    <w:p w14:paraId="77ABCD7C" w14:textId="5E1544C8" w:rsidR="00461A3C" w:rsidRDefault="00541F16" w:rsidP="007545B6">
      <w:pPr>
        <w:pStyle w:val="Tekstpodstawowy"/>
        <w:tabs>
          <w:tab w:val="left" w:pos="142"/>
        </w:tabs>
        <w:spacing w:after="0" w:line="276" w:lineRule="auto"/>
        <w:jc w:val="center"/>
        <w:rPr>
          <w:rFonts w:asciiTheme="minorHAnsi" w:hAnsiTheme="minorHAnsi" w:cstheme="minorHAnsi"/>
          <w:b/>
          <w:sz w:val="20"/>
          <w:szCs w:val="16"/>
        </w:rPr>
      </w:pPr>
      <w:r w:rsidRPr="00541F16">
        <w:rPr>
          <w:rFonts w:asciiTheme="minorHAnsi" w:hAnsiTheme="minorHAnsi" w:cstheme="minorHAnsi"/>
          <w:b/>
          <w:sz w:val="20"/>
          <w:szCs w:val="16"/>
        </w:rPr>
        <w:t>Zakup urządzeń wielofunkcyjnych 2024/2</w:t>
      </w:r>
      <w:r w:rsidR="006A0396">
        <w:rPr>
          <w:rFonts w:asciiTheme="minorHAnsi" w:hAnsiTheme="minorHAnsi" w:cstheme="minorHAnsi"/>
          <w:b/>
          <w:sz w:val="20"/>
          <w:szCs w:val="16"/>
        </w:rPr>
        <w:t>02</w:t>
      </w:r>
      <w:r w:rsidRPr="00541F16">
        <w:rPr>
          <w:rFonts w:asciiTheme="minorHAnsi" w:hAnsiTheme="minorHAnsi" w:cstheme="minorHAnsi"/>
          <w:b/>
          <w:sz w:val="20"/>
          <w:szCs w:val="16"/>
        </w:rPr>
        <w:t>5</w:t>
      </w:r>
    </w:p>
    <w:p w14:paraId="4FE9F03E" w14:textId="77777777" w:rsidR="00541F16" w:rsidRDefault="00541F16" w:rsidP="007545B6">
      <w:pPr>
        <w:pStyle w:val="Tekstpodstawowy"/>
        <w:tabs>
          <w:tab w:val="left" w:pos="142"/>
        </w:tabs>
        <w:spacing w:after="0" w:line="276" w:lineRule="auto"/>
        <w:jc w:val="both"/>
        <w:rPr>
          <w:rFonts w:asciiTheme="minorHAnsi" w:hAnsiTheme="minorHAnsi" w:cstheme="minorHAnsi"/>
          <w:sz w:val="20"/>
          <w:szCs w:val="20"/>
        </w:rPr>
      </w:pPr>
    </w:p>
    <w:p w14:paraId="133AB276" w14:textId="7C08C649" w:rsidR="00E70DD9" w:rsidRPr="003D3A2E" w:rsidRDefault="00902182" w:rsidP="007545B6">
      <w:pPr>
        <w:pStyle w:val="Tekstpodstawowy"/>
        <w:tabs>
          <w:tab w:val="left" w:pos="142"/>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7545B6">
      <w:pPr>
        <w:pStyle w:val="Tekstpodstawowy"/>
        <w:tabs>
          <w:tab w:val="left" w:pos="142"/>
        </w:tabs>
        <w:spacing w:after="0" w:line="276" w:lineRule="auto"/>
        <w:jc w:val="both"/>
        <w:rPr>
          <w:rFonts w:asciiTheme="minorHAnsi" w:hAnsiTheme="minorHAnsi" w:cstheme="minorHAnsi"/>
          <w:sz w:val="20"/>
          <w:szCs w:val="20"/>
        </w:rPr>
      </w:pPr>
    </w:p>
    <w:p w14:paraId="35DE8A3E" w14:textId="77777777" w:rsidR="00435628" w:rsidRPr="003D3A2E" w:rsidRDefault="00E70DD9" w:rsidP="007545B6">
      <w:pPr>
        <w:pStyle w:val="Tekstpodstawowy"/>
        <w:tabs>
          <w:tab w:val="left" w:pos="142"/>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7545B6">
      <w:pPr>
        <w:tabs>
          <w:tab w:val="left" w:pos="142"/>
        </w:tabs>
        <w:spacing w:before="0" w:line="276" w:lineRule="auto"/>
        <w:ind w:left="566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7545B6">
            <w:pPr>
              <w:tabs>
                <w:tab w:val="left" w:pos="142"/>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7545B6">
            <w:pPr>
              <w:tabs>
                <w:tab w:val="left" w:pos="142"/>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7545B6">
      <w:pPr>
        <w:tabs>
          <w:tab w:val="left" w:pos="142"/>
        </w:tabs>
        <w:spacing w:before="0" w:line="276" w:lineRule="auto"/>
        <w:rPr>
          <w:rFonts w:asciiTheme="minorHAnsi" w:hAnsiTheme="minorHAnsi" w:cstheme="minorHAnsi"/>
          <w:sz w:val="20"/>
          <w:szCs w:val="20"/>
          <w:u w:val="single"/>
        </w:rPr>
      </w:pPr>
    </w:p>
    <w:p w14:paraId="56A75A0E" w14:textId="77777777" w:rsidR="00132250" w:rsidRPr="003D3A2E" w:rsidRDefault="00132250" w:rsidP="007545B6">
      <w:pPr>
        <w:tabs>
          <w:tab w:val="left" w:pos="142"/>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7545B6">
      <w:pPr>
        <w:pStyle w:val="Nagwek4"/>
        <w:tabs>
          <w:tab w:val="left" w:pos="142"/>
        </w:tabs>
        <w:spacing w:before="0" w:after="0" w:line="276" w:lineRule="auto"/>
        <w:jc w:val="both"/>
        <w:rPr>
          <w:rFonts w:asciiTheme="minorHAnsi" w:hAnsiTheme="minorHAnsi" w:cstheme="minorHAnsi"/>
          <w:sz w:val="20"/>
          <w:szCs w:val="20"/>
          <w:u w:val="single"/>
        </w:rPr>
      </w:pPr>
      <w:bookmarkStart w:id="23" w:name="_Toc93572223"/>
      <w:bookmarkStart w:id="24" w:name="_Toc151554405"/>
      <w:bookmarkStart w:id="25" w:name="_Toc382495774"/>
      <w:bookmarkStart w:id="26"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3"/>
      <w:bookmarkEnd w:id="24"/>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7545B6">
            <w:pPr>
              <w:pStyle w:val="WW-Legenda"/>
              <w:tabs>
                <w:tab w:val="left" w:pos="142"/>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7545B6">
            <w:pPr>
              <w:pStyle w:val="WW-Legenda"/>
              <w:tabs>
                <w:tab w:val="left" w:pos="142"/>
              </w:tabs>
              <w:spacing w:line="276" w:lineRule="auto"/>
              <w:jc w:val="both"/>
              <w:rPr>
                <w:rFonts w:asciiTheme="minorHAnsi" w:hAnsiTheme="minorHAnsi" w:cstheme="minorHAnsi"/>
                <w:b w:val="0"/>
                <w:bCs w:val="0"/>
              </w:rPr>
            </w:pPr>
          </w:p>
        </w:tc>
      </w:tr>
    </w:tbl>
    <w:p w14:paraId="58EC7826" w14:textId="22590C77" w:rsidR="00541F16" w:rsidRDefault="00541F16" w:rsidP="007545B6">
      <w:pPr>
        <w:tabs>
          <w:tab w:val="left" w:pos="142"/>
        </w:tabs>
        <w:jc w:val="center"/>
        <w:rPr>
          <w:rFonts w:ascii="Calibri" w:hAnsi="Calibri"/>
          <w:b/>
          <w:sz w:val="20"/>
          <w:szCs w:val="20"/>
        </w:rPr>
      </w:pPr>
      <w:r w:rsidRPr="004D21DF">
        <w:rPr>
          <w:rFonts w:ascii="Calibri" w:hAnsi="Calibri"/>
          <w:b/>
          <w:sz w:val="20"/>
          <w:szCs w:val="20"/>
        </w:rPr>
        <w:t>Zakup urządzeń wielofunkcyjnych 2024/2</w:t>
      </w:r>
      <w:r w:rsidR="006A0396">
        <w:rPr>
          <w:rFonts w:ascii="Calibri" w:hAnsi="Calibri"/>
          <w:b/>
          <w:sz w:val="20"/>
          <w:szCs w:val="20"/>
        </w:rPr>
        <w:t>02</w:t>
      </w:r>
      <w:r w:rsidRPr="004D21DF">
        <w:rPr>
          <w:rFonts w:ascii="Calibri" w:hAnsi="Calibri"/>
          <w:b/>
          <w:sz w:val="20"/>
          <w:szCs w:val="20"/>
        </w:rPr>
        <w:t>5</w:t>
      </w:r>
    </w:p>
    <w:p w14:paraId="5E7D7559" w14:textId="4028D4F5" w:rsidR="00082234" w:rsidRPr="003D3A2E" w:rsidRDefault="00082234" w:rsidP="007545B6">
      <w:pPr>
        <w:tabs>
          <w:tab w:val="left" w:pos="142"/>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098CB9B6" w:rsidR="00082234" w:rsidRPr="003D3A2E" w:rsidRDefault="00082234" w:rsidP="007545B6">
      <w:pPr>
        <w:tabs>
          <w:tab w:val="left" w:pos="142"/>
        </w:tabs>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541F16" w:rsidRPr="00541F16">
        <w:rPr>
          <w:rFonts w:ascii="Calibri-Bold" w:hAnsi="Calibri-Bold"/>
          <w:b/>
          <w:bCs/>
          <w:color w:val="000000"/>
          <w:sz w:val="20"/>
          <w:szCs w:val="20"/>
        </w:rPr>
        <w:t>1400/DW00/ZT/EX/2023/0000117158</w:t>
      </w:r>
      <w:r w:rsidR="00B1046A">
        <w:rPr>
          <w:rFonts w:ascii="Calibri-Bold" w:hAnsi="Calibri-Bold"/>
          <w:b/>
          <w:bCs/>
          <w:color w:val="000000"/>
          <w:sz w:val="20"/>
          <w:szCs w:val="20"/>
        </w:rPr>
        <w:t>.</w:t>
      </w:r>
    </w:p>
    <w:p w14:paraId="71147C9A" w14:textId="7211AFB3" w:rsidR="00082234" w:rsidRPr="003D3A2E" w:rsidRDefault="00082234" w:rsidP="007545B6">
      <w:pPr>
        <w:numPr>
          <w:ilvl w:val="0"/>
          <w:numId w:val="49"/>
        </w:numPr>
        <w:tabs>
          <w:tab w:val="left" w:pos="142"/>
        </w:tabs>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7545B6">
      <w:pPr>
        <w:tabs>
          <w:tab w:val="left" w:pos="142"/>
        </w:tabs>
        <w:spacing w:before="0" w:line="276" w:lineRule="auto"/>
        <w:ind w:left="357" w:hanging="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61A8A768" w:rsidR="00082234" w:rsidRPr="003D3A2E" w:rsidRDefault="00082234" w:rsidP="007545B6">
      <w:pPr>
        <w:tabs>
          <w:tab w:val="left" w:pos="142"/>
        </w:tabs>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541F16" w:rsidRPr="00541F16">
        <w:rPr>
          <w:rFonts w:ascii="Calibri-Bold" w:hAnsi="Calibri-Bold"/>
          <w:b/>
          <w:bCs/>
          <w:color w:val="000000"/>
          <w:sz w:val="20"/>
          <w:szCs w:val="20"/>
        </w:rPr>
        <w:t>1400/DW00/ZT/EX/2023/0000117158</w:t>
      </w:r>
      <w:r w:rsidR="00541F16">
        <w:rPr>
          <w:rFonts w:ascii="Calibri-Bold" w:hAnsi="Calibri-Bold"/>
          <w:b/>
          <w:bCs/>
          <w:color w:val="000000"/>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7545B6">
      <w:pPr>
        <w:numPr>
          <w:ilvl w:val="0"/>
          <w:numId w:val="49"/>
        </w:numPr>
        <w:tabs>
          <w:tab w:val="left" w:pos="142"/>
        </w:tabs>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7545B6">
      <w:pPr>
        <w:numPr>
          <w:ilvl w:val="0"/>
          <w:numId w:val="49"/>
        </w:numPr>
        <w:tabs>
          <w:tab w:val="left" w:pos="142"/>
        </w:tabs>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7545B6">
      <w:pPr>
        <w:tabs>
          <w:tab w:val="left" w:pos="142"/>
        </w:tabs>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7545B6">
      <w:pPr>
        <w:tabs>
          <w:tab w:val="left" w:pos="142"/>
        </w:tabs>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2B45A29A" w:rsidR="00082234" w:rsidRPr="003D3A2E" w:rsidRDefault="00082234" w:rsidP="007545B6">
      <w:pPr>
        <w:numPr>
          <w:ilvl w:val="0"/>
          <w:numId w:val="49"/>
        </w:numPr>
        <w:tabs>
          <w:tab w:val="left" w:pos="142"/>
        </w:tabs>
        <w:spacing w:before="0" w:line="276" w:lineRule="auto"/>
        <w:ind w:hanging="357"/>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541F16" w:rsidRPr="00541F16">
        <w:rPr>
          <w:rFonts w:ascii="Calibri-Bold" w:hAnsi="Calibri-Bold"/>
          <w:b/>
          <w:bCs/>
          <w:color w:val="000000"/>
          <w:sz w:val="20"/>
          <w:szCs w:val="20"/>
        </w:rPr>
        <w:t>1400/DW00/ZT/EX/2023/0000117158</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7545B6">
      <w:pPr>
        <w:numPr>
          <w:ilvl w:val="0"/>
          <w:numId w:val="49"/>
        </w:numPr>
        <w:tabs>
          <w:tab w:val="left" w:pos="142"/>
        </w:tabs>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7545B6">
      <w:pPr>
        <w:numPr>
          <w:ilvl w:val="0"/>
          <w:numId w:val="50"/>
        </w:numPr>
        <w:tabs>
          <w:tab w:val="left" w:pos="142"/>
        </w:tabs>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7545B6">
      <w:pPr>
        <w:numPr>
          <w:ilvl w:val="0"/>
          <w:numId w:val="50"/>
        </w:numPr>
        <w:tabs>
          <w:tab w:val="left" w:pos="142"/>
        </w:tabs>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7545B6">
      <w:pPr>
        <w:numPr>
          <w:ilvl w:val="0"/>
          <w:numId w:val="50"/>
        </w:numPr>
        <w:tabs>
          <w:tab w:val="left" w:pos="142"/>
        </w:tabs>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7545B6">
      <w:pPr>
        <w:numPr>
          <w:ilvl w:val="0"/>
          <w:numId w:val="50"/>
        </w:numPr>
        <w:tabs>
          <w:tab w:val="left" w:pos="142"/>
        </w:tabs>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7545B6">
      <w:pPr>
        <w:numPr>
          <w:ilvl w:val="0"/>
          <w:numId w:val="50"/>
        </w:numPr>
        <w:tabs>
          <w:tab w:val="left" w:pos="142"/>
        </w:tabs>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7545B6">
      <w:pPr>
        <w:numPr>
          <w:ilvl w:val="0"/>
          <w:numId w:val="50"/>
        </w:numPr>
        <w:tabs>
          <w:tab w:val="left" w:pos="142"/>
        </w:tabs>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7545B6">
      <w:pPr>
        <w:numPr>
          <w:ilvl w:val="0"/>
          <w:numId w:val="49"/>
        </w:numPr>
        <w:tabs>
          <w:tab w:val="left" w:pos="142"/>
        </w:tabs>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7545B6">
      <w:pPr>
        <w:numPr>
          <w:ilvl w:val="0"/>
          <w:numId w:val="49"/>
        </w:numPr>
        <w:tabs>
          <w:tab w:val="left" w:pos="142"/>
        </w:tabs>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7545B6">
      <w:pPr>
        <w:tabs>
          <w:tab w:val="left" w:pos="142"/>
        </w:tabs>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7545B6">
            <w:pPr>
              <w:tabs>
                <w:tab w:val="left" w:pos="142"/>
              </w:tabs>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7545B6">
            <w:pPr>
              <w:tabs>
                <w:tab w:val="left" w:pos="142"/>
              </w:tabs>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0165FF89" w:rsidR="00820631" w:rsidRPr="003D3A2E" w:rsidRDefault="008622BA" w:rsidP="007545B6">
      <w:pPr>
        <w:pStyle w:val="Nagwek4"/>
        <w:tabs>
          <w:tab w:val="left" w:pos="142"/>
        </w:tabs>
        <w:spacing w:before="0" w:after="0" w:line="276" w:lineRule="auto"/>
        <w:jc w:val="both"/>
        <w:rPr>
          <w:rFonts w:asciiTheme="minorHAnsi" w:hAnsiTheme="minorHAnsi" w:cstheme="minorHAnsi"/>
          <w:sz w:val="20"/>
          <w:szCs w:val="20"/>
          <w:u w:val="single"/>
        </w:rPr>
      </w:pPr>
      <w:bookmarkStart w:id="27"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7"/>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7545B6">
            <w:pPr>
              <w:keepNext/>
              <w:tabs>
                <w:tab w:val="left" w:pos="142"/>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7545B6">
      <w:pPr>
        <w:keepNext/>
        <w:tabs>
          <w:tab w:val="left" w:pos="142"/>
        </w:tabs>
        <w:spacing w:before="0" w:line="276" w:lineRule="auto"/>
        <w:rPr>
          <w:rFonts w:asciiTheme="minorHAnsi" w:hAnsiTheme="minorHAnsi" w:cstheme="minorHAnsi"/>
          <w:sz w:val="20"/>
          <w:szCs w:val="20"/>
        </w:rPr>
      </w:pPr>
    </w:p>
    <w:p w14:paraId="4A340B98" w14:textId="2C268C86" w:rsidR="00DE4AEA" w:rsidRPr="003D3A2E" w:rsidRDefault="00541F16" w:rsidP="007545B6">
      <w:pPr>
        <w:tabs>
          <w:tab w:val="left" w:pos="142"/>
        </w:tabs>
        <w:spacing w:before="0" w:line="276" w:lineRule="auto"/>
        <w:jc w:val="center"/>
        <w:rPr>
          <w:rFonts w:asciiTheme="minorHAnsi" w:hAnsiTheme="minorHAnsi" w:cstheme="minorHAnsi"/>
          <w:b/>
          <w:sz w:val="20"/>
          <w:szCs w:val="20"/>
        </w:rPr>
      </w:pPr>
      <w:r w:rsidRPr="00541F16">
        <w:rPr>
          <w:rFonts w:ascii="Calibri-Bold" w:hAnsi="Calibri-Bold"/>
          <w:b/>
          <w:bCs/>
          <w:color w:val="000000"/>
          <w:sz w:val="20"/>
          <w:szCs w:val="20"/>
        </w:rPr>
        <w:t>Zakup urządzeń wielofunkcyjnych 2024/2</w:t>
      </w:r>
      <w:r w:rsidR="006A0396">
        <w:rPr>
          <w:rFonts w:ascii="Calibri-Bold" w:hAnsi="Calibri-Bold"/>
          <w:b/>
          <w:bCs/>
          <w:color w:val="000000"/>
          <w:sz w:val="20"/>
          <w:szCs w:val="20"/>
        </w:rPr>
        <w:t>02</w:t>
      </w:r>
      <w:r w:rsidRPr="00541F16">
        <w:rPr>
          <w:rFonts w:ascii="Calibri-Bold" w:hAnsi="Calibri-Bold"/>
          <w:b/>
          <w:bCs/>
          <w:color w:val="000000"/>
          <w:sz w:val="20"/>
          <w:szCs w:val="20"/>
        </w:rPr>
        <w:t>5</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977"/>
        <w:gridCol w:w="1559"/>
        <w:gridCol w:w="1417"/>
        <w:gridCol w:w="1560"/>
      </w:tblGrid>
      <w:tr w:rsidR="00C03E08" w:rsidRPr="003D3A2E" w14:paraId="46D46284" w14:textId="77777777" w:rsidTr="00235E1F">
        <w:trPr>
          <w:trHeight w:val="1128"/>
        </w:trPr>
        <w:tc>
          <w:tcPr>
            <w:tcW w:w="562" w:type="dxa"/>
            <w:shd w:val="clear" w:color="auto" w:fill="auto"/>
            <w:vAlign w:val="center"/>
          </w:tcPr>
          <w:p w14:paraId="26EFA36A" w14:textId="4F43DDEE" w:rsidR="00C03E08" w:rsidRPr="003D3A2E" w:rsidRDefault="00C03E08" w:rsidP="007545B6">
            <w:pPr>
              <w:tabs>
                <w:tab w:val="left" w:pos="142"/>
              </w:tabs>
              <w:spacing w:before="0" w:line="276" w:lineRule="auto"/>
              <w:jc w:val="center"/>
              <w:rPr>
                <w:rFonts w:asciiTheme="minorHAnsi" w:hAnsiTheme="minorHAnsi" w:cstheme="minorHAnsi"/>
                <w:b/>
                <w:bCs/>
                <w:sz w:val="20"/>
                <w:szCs w:val="20"/>
              </w:rPr>
            </w:pPr>
            <w:bookmarkStart w:id="28" w:name="_Toc409695893"/>
            <w:bookmarkStart w:id="29" w:name="_Toc518474589"/>
            <w:bookmarkEnd w:id="28"/>
            <w:bookmarkEnd w:id="29"/>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2EC6B898" w:rsidR="00C03E08" w:rsidRPr="00235E1F" w:rsidRDefault="00C03E08" w:rsidP="007545B6">
            <w:pPr>
              <w:tabs>
                <w:tab w:val="left" w:pos="142"/>
              </w:tabs>
              <w:spacing w:before="0" w:line="276" w:lineRule="auto"/>
              <w:jc w:val="center"/>
              <w:rPr>
                <w:rFonts w:asciiTheme="minorHAnsi" w:hAnsiTheme="minorHAnsi" w:cstheme="minorHAnsi"/>
                <w:bCs/>
                <w:sz w:val="18"/>
                <w:szCs w:val="18"/>
              </w:rPr>
            </w:pPr>
            <w:r w:rsidRPr="00235E1F">
              <w:rPr>
                <w:rFonts w:asciiTheme="minorHAnsi" w:hAnsiTheme="minorHAnsi" w:cstheme="minorHAnsi"/>
                <w:bCs/>
                <w:sz w:val="18"/>
                <w:szCs w:val="18"/>
              </w:rPr>
              <w:t xml:space="preserve">Nazwa podmiotu, dla którego wykonywano </w:t>
            </w:r>
            <w:r w:rsidR="009D4DF4">
              <w:rPr>
                <w:rFonts w:asciiTheme="minorHAnsi" w:hAnsiTheme="minorHAnsi" w:cstheme="minorHAnsi"/>
                <w:bCs/>
                <w:sz w:val="18"/>
                <w:szCs w:val="18"/>
              </w:rPr>
              <w:t xml:space="preserve">Dostawę </w:t>
            </w:r>
            <w:r w:rsidR="00B2372D" w:rsidRPr="00235E1F">
              <w:rPr>
                <w:rFonts w:asciiTheme="minorHAnsi" w:hAnsiTheme="minorHAnsi" w:cstheme="minorHAnsi"/>
                <w:bCs/>
                <w:sz w:val="18"/>
                <w:szCs w:val="18"/>
              </w:rPr>
              <w:t xml:space="preserve"> </w:t>
            </w:r>
            <w:r w:rsidRPr="00235E1F">
              <w:rPr>
                <w:rFonts w:asciiTheme="minorHAnsi" w:hAnsiTheme="minorHAnsi" w:cstheme="minorHAnsi"/>
                <w:bCs/>
                <w:sz w:val="18"/>
                <w:szCs w:val="18"/>
              </w:rPr>
              <w:t>Podobn</w:t>
            </w:r>
            <w:r w:rsidR="00494910" w:rsidRPr="00235E1F">
              <w:rPr>
                <w:rFonts w:asciiTheme="minorHAnsi" w:hAnsiTheme="minorHAnsi" w:cstheme="minorHAnsi"/>
                <w:bCs/>
                <w:sz w:val="18"/>
                <w:szCs w:val="18"/>
              </w:rPr>
              <w:t>ą</w:t>
            </w:r>
          </w:p>
        </w:tc>
        <w:tc>
          <w:tcPr>
            <w:tcW w:w="2977" w:type="dxa"/>
            <w:shd w:val="clear" w:color="auto" w:fill="auto"/>
          </w:tcPr>
          <w:p w14:paraId="364A51C8" w14:textId="5A37342E" w:rsidR="009619FA" w:rsidRPr="00235E1F" w:rsidRDefault="00CF20C5" w:rsidP="007545B6">
            <w:pPr>
              <w:tabs>
                <w:tab w:val="left" w:pos="142"/>
              </w:tabs>
              <w:spacing w:before="0" w:line="276" w:lineRule="auto"/>
              <w:jc w:val="center"/>
              <w:rPr>
                <w:rFonts w:asciiTheme="minorHAnsi" w:hAnsiTheme="minorHAnsi" w:cstheme="minorHAnsi"/>
                <w:sz w:val="18"/>
                <w:szCs w:val="18"/>
              </w:rPr>
            </w:pPr>
            <w:r w:rsidRPr="00235E1F">
              <w:rPr>
                <w:rFonts w:asciiTheme="minorHAnsi" w:hAnsiTheme="minorHAnsi" w:cstheme="minorHAnsi"/>
                <w:sz w:val="18"/>
                <w:szCs w:val="18"/>
              </w:rPr>
              <w:t xml:space="preserve">Przedmiotem jest </w:t>
            </w:r>
            <w:r w:rsidR="002943D0" w:rsidRPr="00235E1F">
              <w:rPr>
                <w:rFonts w:asciiTheme="minorHAnsi" w:hAnsiTheme="minorHAnsi" w:cstheme="minorHAnsi"/>
                <w:b/>
                <w:sz w:val="18"/>
                <w:szCs w:val="18"/>
              </w:rPr>
              <w:t>urządzeń wielofunkcyjnych wraz z ich podłączeniem do systemu wydruku Q-</w:t>
            </w:r>
            <w:proofErr w:type="spellStart"/>
            <w:r w:rsidR="002943D0" w:rsidRPr="00235E1F">
              <w:rPr>
                <w:rFonts w:asciiTheme="minorHAnsi" w:hAnsiTheme="minorHAnsi" w:cstheme="minorHAnsi"/>
                <w:b/>
                <w:sz w:val="18"/>
                <w:szCs w:val="18"/>
              </w:rPr>
              <w:t>Vision</w:t>
            </w:r>
            <w:proofErr w:type="spellEnd"/>
            <w:r w:rsidR="002943D0" w:rsidRPr="00235E1F">
              <w:rPr>
                <w:rFonts w:asciiTheme="minorHAnsi" w:hAnsiTheme="minorHAnsi" w:cstheme="minorHAnsi"/>
                <w:b/>
                <w:sz w:val="18"/>
                <w:szCs w:val="18"/>
              </w:rPr>
              <w:t xml:space="preserve"> lub równoważnego, gdzie przez równoważny Zamawiający rozumie system</w:t>
            </w:r>
            <w:r w:rsidR="00CC77B9" w:rsidRPr="00235E1F">
              <w:rPr>
                <w:rFonts w:asciiTheme="minorHAnsi" w:hAnsiTheme="minorHAnsi" w:cstheme="minorHAnsi"/>
                <w:b/>
                <w:sz w:val="18"/>
                <w:szCs w:val="18"/>
              </w:rPr>
              <w:t xml:space="preserve"> </w:t>
            </w:r>
            <w:r w:rsidR="002943D0" w:rsidRPr="00235E1F">
              <w:rPr>
                <w:rFonts w:asciiTheme="minorHAnsi" w:hAnsiTheme="minorHAnsi" w:cstheme="minorHAnsi"/>
                <w:b/>
                <w:sz w:val="18"/>
                <w:szCs w:val="18"/>
              </w:rPr>
              <w:t>zapewniający min. działanie w systemie</w:t>
            </w:r>
            <w:r w:rsidR="00CC77B9" w:rsidRPr="00235E1F">
              <w:rPr>
                <w:rFonts w:asciiTheme="minorHAnsi" w:hAnsiTheme="minorHAnsi" w:cstheme="minorHAnsi"/>
                <w:b/>
                <w:sz w:val="18"/>
                <w:szCs w:val="18"/>
              </w:rPr>
              <w:t xml:space="preserve"> </w:t>
            </w:r>
            <w:r w:rsidR="002943D0" w:rsidRPr="00235E1F">
              <w:rPr>
                <w:rFonts w:asciiTheme="minorHAnsi" w:hAnsiTheme="minorHAnsi" w:cstheme="minorHAnsi"/>
                <w:b/>
                <w:sz w:val="18"/>
                <w:szCs w:val="18"/>
              </w:rPr>
              <w:t>rozproszonym, obsługę urządzeń różnych</w:t>
            </w:r>
            <w:r w:rsidR="00CC77B9" w:rsidRPr="00235E1F">
              <w:rPr>
                <w:rFonts w:asciiTheme="minorHAnsi" w:hAnsiTheme="minorHAnsi" w:cstheme="minorHAnsi"/>
                <w:b/>
                <w:sz w:val="18"/>
                <w:szCs w:val="18"/>
              </w:rPr>
              <w:t xml:space="preserve"> </w:t>
            </w:r>
            <w:r w:rsidR="002943D0" w:rsidRPr="00235E1F">
              <w:rPr>
                <w:rFonts w:asciiTheme="minorHAnsi" w:hAnsiTheme="minorHAnsi" w:cstheme="minorHAnsi"/>
                <w:b/>
                <w:sz w:val="18"/>
                <w:szCs w:val="18"/>
              </w:rPr>
              <w:t>producentów,</w:t>
            </w:r>
            <w:r w:rsidR="00CC77B9" w:rsidRPr="00235E1F">
              <w:rPr>
                <w:rFonts w:asciiTheme="minorHAnsi" w:hAnsiTheme="minorHAnsi" w:cstheme="minorHAnsi"/>
                <w:b/>
                <w:sz w:val="18"/>
                <w:szCs w:val="18"/>
              </w:rPr>
              <w:t xml:space="preserve"> </w:t>
            </w:r>
            <w:r w:rsidR="002943D0" w:rsidRPr="00235E1F">
              <w:rPr>
                <w:rFonts w:asciiTheme="minorHAnsi" w:hAnsiTheme="minorHAnsi" w:cstheme="minorHAnsi"/>
                <w:b/>
                <w:sz w:val="18"/>
                <w:szCs w:val="18"/>
              </w:rPr>
              <w:t>uwierzytelnianie za pomocą kart</w:t>
            </w:r>
            <w:r w:rsidR="00CC77B9" w:rsidRPr="00235E1F">
              <w:rPr>
                <w:rFonts w:asciiTheme="minorHAnsi" w:hAnsiTheme="minorHAnsi" w:cstheme="minorHAnsi"/>
                <w:b/>
                <w:sz w:val="18"/>
                <w:szCs w:val="18"/>
              </w:rPr>
              <w:t xml:space="preserve"> </w:t>
            </w:r>
            <w:r w:rsidR="002943D0" w:rsidRPr="00235E1F">
              <w:rPr>
                <w:rFonts w:asciiTheme="minorHAnsi" w:hAnsiTheme="minorHAnsi" w:cstheme="minorHAnsi"/>
                <w:b/>
                <w:sz w:val="18"/>
                <w:szCs w:val="18"/>
              </w:rPr>
              <w:t>i PIN-</w:t>
            </w:r>
            <w:proofErr w:type="spellStart"/>
            <w:r w:rsidR="002943D0" w:rsidRPr="00235E1F">
              <w:rPr>
                <w:rFonts w:asciiTheme="minorHAnsi" w:hAnsiTheme="minorHAnsi" w:cstheme="minorHAnsi"/>
                <w:b/>
                <w:sz w:val="18"/>
                <w:szCs w:val="18"/>
              </w:rPr>
              <w:t>ow</w:t>
            </w:r>
            <w:proofErr w:type="spellEnd"/>
            <w:r w:rsidR="002943D0" w:rsidRPr="00235E1F">
              <w:rPr>
                <w:rFonts w:asciiTheme="minorHAnsi" w:hAnsiTheme="minorHAnsi" w:cstheme="minorHAnsi"/>
                <w:b/>
                <w:sz w:val="18"/>
                <w:szCs w:val="18"/>
              </w:rPr>
              <w:t>, wydruk podążający, zliczanie wydruków</w:t>
            </w:r>
          </w:p>
          <w:p w14:paraId="72F583D8" w14:textId="19ADA973" w:rsidR="00C03E08" w:rsidRPr="00235E1F" w:rsidRDefault="00C03E08" w:rsidP="007545B6">
            <w:pPr>
              <w:tabs>
                <w:tab w:val="left" w:pos="142"/>
              </w:tabs>
              <w:spacing w:before="0" w:line="276" w:lineRule="auto"/>
              <w:jc w:val="center"/>
              <w:rPr>
                <w:rFonts w:asciiTheme="minorHAnsi" w:hAnsiTheme="minorHAnsi" w:cstheme="minorHAnsi"/>
                <w:b/>
                <w:bCs/>
                <w:sz w:val="18"/>
                <w:szCs w:val="18"/>
              </w:rPr>
            </w:pPr>
            <w:r w:rsidRPr="00235E1F">
              <w:rPr>
                <w:rFonts w:asciiTheme="minorHAnsi" w:hAnsiTheme="minorHAnsi" w:cstheme="minorHAnsi"/>
                <w:b/>
                <w:i/>
                <w:sz w:val="18"/>
                <w:szCs w:val="18"/>
              </w:rPr>
              <w:t>(TAK/NIE)</w:t>
            </w:r>
          </w:p>
        </w:tc>
        <w:tc>
          <w:tcPr>
            <w:tcW w:w="1559" w:type="dxa"/>
            <w:shd w:val="clear" w:color="auto" w:fill="auto"/>
          </w:tcPr>
          <w:p w14:paraId="4FCFF1ED" w14:textId="67FEA6D1" w:rsidR="00C03E08" w:rsidRPr="00235E1F" w:rsidRDefault="00B2372D" w:rsidP="007545B6">
            <w:pPr>
              <w:tabs>
                <w:tab w:val="left" w:pos="142"/>
              </w:tabs>
              <w:spacing w:before="0" w:line="276" w:lineRule="auto"/>
              <w:ind w:left="-111" w:right="-112"/>
              <w:jc w:val="center"/>
              <w:rPr>
                <w:rFonts w:asciiTheme="minorHAnsi" w:hAnsiTheme="minorHAnsi" w:cstheme="minorHAnsi"/>
                <w:i/>
                <w:sz w:val="18"/>
                <w:szCs w:val="18"/>
              </w:rPr>
            </w:pPr>
            <w:r w:rsidRPr="00235E1F">
              <w:rPr>
                <w:rFonts w:asciiTheme="minorHAnsi" w:hAnsiTheme="minorHAnsi" w:cstheme="minorHAnsi"/>
                <w:sz w:val="18"/>
                <w:szCs w:val="18"/>
              </w:rPr>
              <w:t>Usługa</w:t>
            </w:r>
            <w:r w:rsidR="00CC77B9">
              <w:rPr>
                <w:rFonts w:asciiTheme="minorHAnsi" w:hAnsiTheme="minorHAnsi" w:cstheme="minorHAnsi"/>
                <w:sz w:val="18"/>
                <w:szCs w:val="18"/>
              </w:rPr>
              <w:t xml:space="preserve"> </w:t>
            </w:r>
            <w:r w:rsidRPr="00235E1F">
              <w:rPr>
                <w:rFonts w:ascii="Calibri" w:hAnsi="Calibri" w:cstheme="minorHAnsi"/>
                <w:b/>
                <w:bCs/>
                <w:sz w:val="18"/>
                <w:szCs w:val="18"/>
              </w:rPr>
              <w:t>z</w:t>
            </w:r>
            <w:r w:rsidR="00C03E08" w:rsidRPr="00235E1F">
              <w:rPr>
                <w:rFonts w:ascii="Calibri" w:hAnsi="Calibri" w:cstheme="minorHAnsi"/>
                <w:b/>
                <w:bCs/>
                <w:sz w:val="18"/>
                <w:szCs w:val="18"/>
              </w:rPr>
              <w:t>reali</w:t>
            </w:r>
            <w:r w:rsidRPr="00235E1F">
              <w:rPr>
                <w:rFonts w:ascii="Calibri" w:hAnsi="Calibri" w:cstheme="minorHAnsi"/>
                <w:b/>
                <w:bCs/>
                <w:sz w:val="18"/>
                <w:szCs w:val="18"/>
              </w:rPr>
              <w:t>z</w:t>
            </w:r>
            <w:r w:rsidR="00C03E08" w:rsidRPr="00235E1F">
              <w:rPr>
                <w:rFonts w:ascii="Calibri" w:hAnsi="Calibri" w:cstheme="minorHAnsi"/>
                <w:b/>
                <w:bCs/>
                <w:sz w:val="18"/>
                <w:szCs w:val="18"/>
              </w:rPr>
              <w:t>owan</w:t>
            </w:r>
            <w:r w:rsidRPr="00235E1F">
              <w:rPr>
                <w:rFonts w:ascii="Calibri" w:hAnsi="Calibri" w:cstheme="minorHAnsi"/>
                <w:b/>
                <w:bCs/>
                <w:sz w:val="18"/>
                <w:szCs w:val="18"/>
              </w:rPr>
              <w:t>a</w:t>
            </w:r>
            <w:r w:rsidR="00240109" w:rsidRPr="00235E1F">
              <w:rPr>
                <w:rFonts w:ascii="Calibri" w:hAnsi="Calibri" w:cstheme="minorHAnsi"/>
                <w:b/>
                <w:bCs/>
                <w:sz w:val="18"/>
                <w:szCs w:val="18"/>
              </w:rPr>
              <w:t>/w trakcie realizacji</w:t>
            </w:r>
            <w:r w:rsidR="00C03E08" w:rsidRPr="00235E1F">
              <w:rPr>
                <w:rFonts w:asciiTheme="minorHAnsi" w:hAnsiTheme="minorHAnsi" w:cstheme="minorHAnsi"/>
                <w:sz w:val="18"/>
                <w:szCs w:val="18"/>
              </w:rPr>
              <w:t xml:space="preserve"> w okresie </w:t>
            </w:r>
            <w:r w:rsidR="00C03E08" w:rsidRPr="00235E1F">
              <w:rPr>
                <w:rFonts w:asciiTheme="minorHAnsi" w:hAnsiTheme="minorHAnsi" w:cstheme="minorHAnsi"/>
                <w:b/>
                <w:sz w:val="18"/>
                <w:szCs w:val="18"/>
              </w:rPr>
              <w:t xml:space="preserve">ostatnich </w:t>
            </w:r>
            <w:r w:rsidR="003D3A2E" w:rsidRPr="00235E1F">
              <w:rPr>
                <w:rFonts w:asciiTheme="minorHAnsi" w:hAnsiTheme="minorHAnsi" w:cstheme="minorHAnsi"/>
                <w:b/>
                <w:sz w:val="18"/>
                <w:szCs w:val="18"/>
              </w:rPr>
              <w:t>3 </w:t>
            </w:r>
            <w:r w:rsidR="00C03E08" w:rsidRPr="00235E1F">
              <w:rPr>
                <w:rFonts w:asciiTheme="minorHAnsi" w:hAnsiTheme="minorHAnsi" w:cstheme="minorHAnsi"/>
                <w:b/>
                <w:sz w:val="18"/>
                <w:szCs w:val="18"/>
              </w:rPr>
              <w:t>lat</w:t>
            </w:r>
            <w:r w:rsidR="00C03E08" w:rsidRPr="00235E1F">
              <w:rPr>
                <w:rFonts w:asciiTheme="minorHAnsi" w:hAnsiTheme="minorHAnsi" w:cstheme="minorHAnsi"/>
                <w:sz w:val="18"/>
                <w:szCs w:val="18"/>
              </w:rPr>
              <w:t xml:space="preserve"> przed upływem terminu składania Ofert</w:t>
            </w:r>
          </w:p>
          <w:p w14:paraId="7780DFB2" w14:textId="77777777" w:rsidR="00C03E08" w:rsidRPr="00235E1F" w:rsidRDefault="00C03E08" w:rsidP="007545B6">
            <w:pPr>
              <w:tabs>
                <w:tab w:val="left" w:pos="142"/>
              </w:tabs>
              <w:spacing w:before="0" w:line="276" w:lineRule="auto"/>
              <w:jc w:val="center"/>
              <w:rPr>
                <w:rFonts w:asciiTheme="minorHAnsi" w:hAnsiTheme="minorHAnsi" w:cstheme="minorHAnsi"/>
                <w:b/>
                <w:bCs/>
                <w:sz w:val="18"/>
                <w:szCs w:val="18"/>
              </w:rPr>
            </w:pPr>
            <w:r w:rsidRPr="00235E1F">
              <w:rPr>
                <w:rFonts w:asciiTheme="minorHAnsi" w:hAnsiTheme="minorHAnsi" w:cstheme="minorHAnsi"/>
                <w:b/>
                <w:i/>
                <w:sz w:val="18"/>
                <w:szCs w:val="18"/>
              </w:rPr>
              <w:t>(TAK / NIE)</w:t>
            </w:r>
          </w:p>
        </w:tc>
        <w:tc>
          <w:tcPr>
            <w:tcW w:w="1417" w:type="dxa"/>
          </w:tcPr>
          <w:p w14:paraId="26129E43" w14:textId="12D9AA32" w:rsidR="00C03E08" w:rsidRPr="00235E1F" w:rsidRDefault="00B2372D" w:rsidP="007545B6">
            <w:pPr>
              <w:tabs>
                <w:tab w:val="left" w:pos="142"/>
              </w:tabs>
              <w:spacing w:before="0" w:line="276" w:lineRule="auto"/>
              <w:ind w:left="-103"/>
              <w:jc w:val="center"/>
              <w:rPr>
                <w:rFonts w:asciiTheme="minorHAnsi" w:eastAsiaTheme="minorHAnsi" w:hAnsiTheme="minorHAnsi" w:cstheme="minorHAnsi"/>
                <w:b/>
                <w:sz w:val="18"/>
                <w:szCs w:val="18"/>
              </w:rPr>
            </w:pPr>
            <w:r w:rsidRPr="00235E1F">
              <w:rPr>
                <w:rFonts w:asciiTheme="minorHAnsi" w:hAnsiTheme="minorHAnsi" w:cstheme="minorHAnsi"/>
                <w:sz w:val="18"/>
                <w:szCs w:val="18"/>
              </w:rPr>
              <w:t>Usługa</w:t>
            </w:r>
            <w:r w:rsidRPr="00235E1F">
              <w:rPr>
                <w:rFonts w:asciiTheme="minorHAnsi" w:eastAsiaTheme="minorHAnsi" w:hAnsiTheme="minorHAnsi" w:cstheme="minorHAnsi"/>
                <w:sz w:val="18"/>
                <w:szCs w:val="18"/>
              </w:rPr>
              <w:t xml:space="preserve"> </w:t>
            </w:r>
            <w:r w:rsidR="00C03E08" w:rsidRPr="00235E1F">
              <w:rPr>
                <w:rFonts w:asciiTheme="minorHAnsi" w:eastAsiaTheme="minorHAnsi" w:hAnsiTheme="minorHAnsi" w:cstheme="minorHAnsi"/>
                <w:sz w:val="18"/>
                <w:szCs w:val="18"/>
              </w:rPr>
              <w:t xml:space="preserve">o wartości </w:t>
            </w:r>
            <w:r w:rsidR="00C03E08" w:rsidRPr="00235E1F">
              <w:rPr>
                <w:rFonts w:asciiTheme="minorHAnsi" w:eastAsiaTheme="minorHAnsi" w:hAnsiTheme="minorHAnsi" w:cstheme="minorHAnsi"/>
                <w:b/>
                <w:sz w:val="18"/>
                <w:szCs w:val="18"/>
              </w:rPr>
              <w:t>minimum</w:t>
            </w:r>
          </w:p>
          <w:p w14:paraId="334E27B7" w14:textId="4362FFB4" w:rsidR="00C03E08" w:rsidRPr="00235E1F" w:rsidRDefault="002943D0" w:rsidP="007545B6">
            <w:pPr>
              <w:tabs>
                <w:tab w:val="left" w:pos="142"/>
              </w:tabs>
              <w:spacing w:before="0" w:line="276" w:lineRule="auto"/>
              <w:ind w:left="-103"/>
              <w:jc w:val="center"/>
              <w:rPr>
                <w:rFonts w:asciiTheme="minorHAnsi" w:eastAsiaTheme="minorHAnsi" w:hAnsiTheme="minorHAnsi" w:cstheme="minorHAnsi"/>
                <w:sz w:val="18"/>
                <w:szCs w:val="18"/>
              </w:rPr>
            </w:pPr>
            <w:r w:rsidRPr="00235E1F">
              <w:rPr>
                <w:rFonts w:asciiTheme="minorHAnsi" w:eastAsiaTheme="minorHAnsi" w:hAnsiTheme="minorHAnsi" w:cstheme="minorHAnsi"/>
                <w:b/>
                <w:sz w:val="18"/>
                <w:szCs w:val="18"/>
              </w:rPr>
              <w:t>500 000,</w:t>
            </w:r>
            <w:r w:rsidR="00C03E08" w:rsidRPr="00235E1F">
              <w:rPr>
                <w:rFonts w:asciiTheme="minorHAnsi" w:eastAsiaTheme="minorHAnsi" w:hAnsiTheme="minorHAnsi" w:cstheme="minorHAnsi"/>
                <w:b/>
                <w:sz w:val="18"/>
                <w:szCs w:val="18"/>
              </w:rPr>
              <w:t>00 zł netto</w:t>
            </w:r>
          </w:p>
          <w:p w14:paraId="585653DF" w14:textId="77777777" w:rsidR="00C03E08" w:rsidRPr="00235E1F" w:rsidRDefault="00C03E08" w:rsidP="007545B6">
            <w:pPr>
              <w:tabs>
                <w:tab w:val="left" w:pos="142"/>
              </w:tabs>
              <w:spacing w:before="0" w:line="276" w:lineRule="auto"/>
              <w:ind w:left="-103"/>
              <w:jc w:val="center"/>
              <w:rPr>
                <w:rFonts w:asciiTheme="minorHAnsi" w:hAnsiTheme="minorHAnsi" w:cstheme="minorHAnsi"/>
                <w:b/>
                <w:bCs/>
                <w:i/>
                <w:sz w:val="18"/>
                <w:szCs w:val="18"/>
              </w:rPr>
            </w:pPr>
            <w:r w:rsidRPr="00235E1F">
              <w:rPr>
                <w:rFonts w:asciiTheme="minorHAnsi" w:hAnsiTheme="minorHAnsi" w:cstheme="minorHAnsi"/>
                <w:b/>
                <w:i/>
                <w:sz w:val="18"/>
                <w:szCs w:val="18"/>
              </w:rPr>
              <w:t>(TAK/NIE)</w:t>
            </w:r>
          </w:p>
        </w:tc>
        <w:tc>
          <w:tcPr>
            <w:tcW w:w="1560" w:type="dxa"/>
          </w:tcPr>
          <w:p w14:paraId="02DC7B4A" w14:textId="47F8776E" w:rsidR="00C03E08" w:rsidRPr="00235E1F" w:rsidRDefault="00C03E08" w:rsidP="007545B6">
            <w:pPr>
              <w:tabs>
                <w:tab w:val="left" w:pos="142"/>
              </w:tabs>
              <w:spacing w:before="0" w:line="276" w:lineRule="auto"/>
              <w:ind w:left="-106" w:right="-111"/>
              <w:jc w:val="center"/>
              <w:rPr>
                <w:rFonts w:asciiTheme="minorHAnsi" w:hAnsiTheme="minorHAnsi" w:cstheme="minorHAnsi"/>
                <w:bCs/>
                <w:sz w:val="18"/>
                <w:szCs w:val="18"/>
              </w:rPr>
            </w:pPr>
            <w:r w:rsidRPr="00235E1F">
              <w:rPr>
                <w:rFonts w:asciiTheme="minorHAnsi" w:hAnsiTheme="minorHAnsi" w:cstheme="minorHAnsi"/>
                <w:bCs/>
                <w:sz w:val="18"/>
                <w:szCs w:val="18"/>
              </w:rPr>
              <w:t xml:space="preserve">Dowód należytego wykonania </w:t>
            </w:r>
            <w:r w:rsidR="008861A0" w:rsidRPr="00235E1F">
              <w:rPr>
                <w:rFonts w:asciiTheme="minorHAnsi" w:hAnsiTheme="minorHAnsi" w:cstheme="minorHAnsi"/>
                <w:bCs/>
                <w:sz w:val="18"/>
                <w:szCs w:val="18"/>
              </w:rPr>
              <w:t>Usługi</w:t>
            </w:r>
          </w:p>
          <w:p w14:paraId="5F728139" w14:textId="77777777" w:rsidR="00C03E08" w:rsidRPr="00235E1F" w:rsidRDefault="00C03E08" w:rsidP="007545B6">
            <w:pPr>
              <w:tabs>
                <w:tab w:val="left" w:pos="142"/>
              </w:tabs>
              <w:spacing w:before="0" w:line="276" w:lineRule="auto"/>
              <w:ind w:left="-106"/>
              <w:jc w:val="center"/>
              <w:rPr>
                <w:rFonts w:asciiTheme="minorHAnsi" w:eastAsia="Arial Unicode MS" w:hAnsiTheme="minorHAnsi" w:cstheme="minorHAnsi"/>
                <w:b/>
                <w:bCs/>
                <w:sz w:val="18"/>
                <w:szCs w:val="18"/>
              </w:rPr>
            </w:pPr>
            <w:r w:rsidRPr="00235E1F">
              <w:rPr>
                <w:rFonts w:asciiTheme="minorHAnsi" w:hAnsiTheme="minorHAnsi" w:cstheme="minorHAnsi"/>
                <w:b/>
                <w:bCs/>
                <w:sz w:val="18"/>
                <w:szCs w:val="18"/>
              </w:rPr>
              <w:t>(nazwa i oznaczenie dokumentu)</w:t>
            </w:r>
          </w:p>
        </w:tc>
      </w:tr>
      <w:tr w:rsidR="00C03E08" w:rsidRPr="003D3A2E" w14:paraId="78676779" w14:textId="77777777" w:rsidTr="00235E1F">
        <w:trPr>
          <w:trHeight w:val="658"/>
        </w:trPr>
        <w:tc>
          <w:tcPr>
            <w:tcW w:w="562" w:type="dxa"/>
            <w:shd w:val="clear" w:color="auto" w:fill="auto"/>
            <w:vAlign w:val="center"/>
          </w:tcPr>
          <w:p w14:paraId="5CD447A1" w14:textId="77777777" w:rsidR="00C03E08" w:rsidRPr="003D3A2E" w:rsidRDefault="00C03E08" w:rsidP="007545B6">
            <w:pPr>
              <w:tabs>
                <w:tab w:val="left" w:pos="142"/>
              </w:tabs>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7545B6">
            <w:pPr>
              <w:tabs>
                <w:tab w:val="left" w:pos="142"/>
              </w:tabs>
              <w:spacing w:before="0" w:line="276" w:lineRule="auto"/>
              <w:jc w:val="left"/>
              <w:rPr>
                <w:rFonts w:asciiTheme="minorHAnsi" w:hAnsiTheme="minorHAnsi" w:cstheme="minorHAnsi"/>
                <w:sz w:val="20"/>
                <w:szCs w:val="20"/>
              </w:rPr>
            </w:pPr>
          </w:p>
        </w:tc>
        <w:tc>
          <w:tcPr>
            <w:tcW w:w="2977" w:type="dxa"/>
            <w:shd w:val="clear" w:color="auto" w:fill="auto"/>
          </w:tcPr>
          <w:p w14:paraId="0B86B8FD" w14:textId="77777777" w:rsidR="00C03E08" w:rsidRPr="003D3A2E" w:rsidRDefault="00C03E08" w:rsidP="007545B6">
            <w:pPr>
              <w:pStyle w:val="Akapitzlist"/>
              <w:tabs>
                <w:tab w:val="left" w:pos="142"/>
              </w:tabs>
              <w:spacing w:after="0"/>
              <w:ind w:left="851"/>
              <w:jc w:val="both"/>
              <w:rPr>
                <w:rFonts w:asciiTheme="minorHAnsi" w:hAnsiTheme="minorHAnsi" w:cstheme="minorHAnsi"/>
                <w:sz w:val="20"/>
                <w:szCs w:val="20"/>
              </w:rPr>
            </w:pPr>
          </w:p>
        </w:tc>
        <w:tc>
          <w:tcPr>
            <w:tcW w:w="1559" w:type="dxa"/>
            <w:shd w:val="clear" w:color="auto" w:fill="auto"/>
            <w:vAlign w:val="center"/>
          </w:tcPr>
          <w:p w14:paraId="4A737E9A" w14:textId="77777777" w:rsidR="00C03E08" w:rsidRPr="003D3A2E" w:rsidRDefault="00C03E08" w:rsidP="007545B6">
            <w:pPr>
              <w:tabs>
                <w:tab w:val="left" w:pos="142"/>
              </w:tabs>
              <w:spacing w:before="0" w:line="276" w:lineRule="auto"/>
              <w:jc w:val="center"/>
              <w:rPr>
                <w:rFonts w:asciiTheme="minorHAnsi" w:hAnsiTheme="minorHAnsi" w:cstheme="minorHAnsi"/>
                <w:sz w:val="20"/>
                <w:szCs w:val="20"/>
              </w:rPr>
            </w:pPr>
          </w:p>
        </w:tc>
        <w:tc>
          <w:tcPr>
            <w:tcW w:w="1417" w:type="dxa"/>
          </w:tcPr>
          <w:p w14:paraId="4BCCB8BB" w14:textId="77777777" w:rsidR="00C03E08" w:rsidRPr="003D3A2E" w:rsidRDefault="00C03E08" w:rsidP="007545B6">
            <w:pPr>
              <w:tabs>
                <w:tab w:val="left" w:pos="142"/>
              </w:tabs>
              <w:spacing w:before="0" w:line="276" w:lineRule="auto"/>
              <w:jc w:val="left"/>
              <w:rPr>
                <w:rFonts w:asciiTheme="minorHAnsi" w:hAnsiTheme="minorHAnsi" w:cstheme="minorHAnsi"/>
                <w:sz w:val="20"/>
                <w:szCs w:val="20"/>
              </w:rPr>
            </w:pPr>
          </w:p>
        </w:tc>
        <w:tc>
          <w:tcPr>
            <w:tcW w:w="1560" w:type="dxa"/>
          </w:tcPr>
          <w:p w14:paraId="07D7AF29" w14:textId="77777777" w:rsidR="00C03E08" w:rsidRPr="003D3A2E" w:rsidRDefault="00C03E08" w:rsidP="007545B6">
            <w:pPr>
              <w:tabs>
                <w:tab w:val="left" w:pos="142"/>
              </w:tabs>
              <w:spacing w:before="0" w:line="276" w:lineRule="auto"/>
              <w:jc w:val="left"/>
              <w:rPr>
                <w:rFonts w:asciiTheme="minorHAnsi" w:hAnsiTheme="minorHAnsi" w:cstheme="minorHAnsi"/>
                <w:sz w:val="20"/>
                <w:szCs w:val="20"/>
              </w:rPr>
            </w:pPr>
          </w:p>
        </w:tc>
      </w:tr>
      <w:tr w:rsidR="00C03E08" w:rsidRPr="003D3A2E" w14:paraId="5CABB302" w14:textId="77777777" w:rsidTr="00235E1F">
        <w:trPr>
          <w:trHeight w:val="696"/>
        </w:trPr>
        <w:tc>
          <w:tcPr>
            <w:tcW w:w="562" w:type="dxa"/>
            <w:shd w:val="clear" w:color="auto" w:fill="auto"/>
            <w:vAlign w:val="center"/>
          </w:tcPr>
          <w:p w14:paraId="31F973E9" w14:textId="77777777" w:rsidR="00C03E08" w:rsidRPr="003D3A2E" w:rsidRDefault="00C03E08" w:rsidP="007545B6">
            <w:pPr>
              <w:tabs>
                <w:tab w:val="left" w:pos="142"/>
              </w:tabs>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7545B6">
            <w:pPr>
              <w:tabs>
                <w:tab w:val="left" w:pos="142"/>
              </w:tabs>
              <w:spacing w:before="0" w:line="276" w:lineRule="auto"/>
              <w:jc w:val="left"/>
              <w:rPr>
                <w:rFonts w:asciiTheme="minorHAnsi" w:hAnsiTheme="minorHAnsi" w:cstheme="minorHAnsi"/>
                <w:sz w:val="20"/>
                <w:szCs w:val="20"/>
              </w:rPr>
            </w:pPr>
          </w:p>
        </w:tc>
        <w:tc>
          <w:tcPr>
            <w:tcW w:w="2977" w:type="dxa"/>
            <w:shd w:val="clear" w:color="auto" w:fill="auto"/>
          </w:tcPr>
          <w:p w14:paraId="43E701A7" w14:textId="77777777" w:rsidR="00C03E08" w:rsidRPr="003D3A2E" w:rsidRDefault="00C03E08" w:rsidP="007545B6">
            <w:pPr>
              <w:tabs>
                <w:tab w:val="left" w:pos="142"/>
              </w:tabs>
              <w:spacing w:before="0" w:line="276" w:lineRule="auto"/>
              <w:jc w:val="left"/>
              <w:rPr>
                <w:rFonts w:asciiTheme="minorHAnsi" w:hAnsiTheme="minorHAnsi" w:cstheme="minorHAnsi"/>
                <w:sz w:val="20"/>
                <w:szCs w:val="20"/>
              </w:rPr>
            </w:pPr>
          </w:p>
        </w:tc>
        <w:tc>
          <w:tcPr>
            <w:tcW w:w="1559" w:type="dxa"/>
            <w:shd w:val="clear" w:color="auto" w:fill="auto"/>
            <w:vAlign w:val="center"/>
          </w:tcPr>
          <w:p w14:paraId="103744DA" w14:textId="77777777" w:rsidR="00C03E08" w:rsidRPr="003D3A2E" w:rsidRDefault="00C03E08" w:rsidP="007545B6">
            <w:pPr>
              <w:tabs>
                <w:tab w:val="left" w:pos="142"/>
              </w:tabs>
              <w:spacing w:before="0" w:line="276" w:lineRule="auto"/>
              <w:jc w:val="center"/>
              <w:rPr>
                <w:rFonts w:asciiTheme="minorHAnsi" w:hAnsiTheme="minorHAnsi" w:cstheme="minorHAnsi"/>
                <w:sz w:val="20"/>
                <w:szCs w:val="20"/>
              </w:rPr>
            </w:pPr>
          </w:p>
        </w:tc>
        <w:tc>
          <w:tcPr>
            <w:tcW w:w="1417" w:type="dxa"/>
          </w:tcPr>
          <w:p w14:paraId="3359293A" w14:textId="77777777" w:rsidR="00C03E08" w:rsidRPr="003D3A2E" w:rsidRDefault="00C03E08" w:rsidP="007545B6">
            <w:pPr>
              <w:tabs>
                <w:tab w:val="left" w:pos="142"/>
              </w:tabs>
              <w:spacing w:before="0" w:line="276" w:lineRule="auto"/>
              <w:jc w:val="left"/>
              <w:rPr>
                <w:rFonts w:asciiTheme="minorHAnsi" w:hAnsiTheme="minorHAnsi" w:cstheme="minorHAnsi"/>
                <w:sz w:val="20"/>
                <w:szCs w:val="20"/>
              </w:rPr>
            </w:pPr>
          </w:p>
        </w:tc>
        <w:tc>
          <w:tcPr>
            <w:tcW w:w="1560" w:type="dxa"/>
          </w:tcPr>
          <w:p w14:paraId="7E8F5B3A" w14:textId="77777777" w:rsidR="00C03E08" w:rsidRPr="003D3A2E" w:rsidRDefault="00C03E08" w:rsidP="007545B6">
            <w:pPr>
              <w:tabs>
                <w:tab w:val="left" w:pos="142"/>
              </w:tabs>
              <w:spacing w:before="0" w:line="276" w:lineRule="auto"/>
              <w:jc w:val="left"/>
              <w:rPr>
                <w:rFonts w:asciiTheme="minorHAnsi" w:hAnsiTheme="minorHAnsi" w:cstheme="minorHAnsi"/>
                <w:sz w:val="20"/>
                <w:szCs w:val="20"/>
              </w:rPr>
            </w:pPr>
          </w:p>
        </w:tc>
      </w:tr>
      <w:tr w:rsidR="00C03E08" w:rsidRPr="003D3A2E" w14:paraId="60FBCE45" w14:textId="77777777" w:rsidTr="00235E1F">
        <w:trPr>
          <w:trHeight w:val="696"/>
        </w:trPr>
        <w:tc>
          <w:tcPr>
            <w:tcW w:w="562" w:type="dxa"/>
            <w:shd w:val="clear" w:color="auto" w:fill="auto"/>
            <w:vAlign w:val="center"/>
          </w:tcPr>
          <w:p w14:paraId="41FF4624" w14:textId="77777777" w:rsidR="00C03E08" w:rsidRPr="003D3A2E" w:rsidRDefault="00C03E08" w:rsidP="007545B6">
            <w:pPr>
              <w:tabs>
                <w:tab w:val="left" w:pos="142"/>
              </w:tabs>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7545B6">
            <w:pPr>
              <w:tabs>
                <w:tab w:val="left" w:pos="142"/>
              </w:tabs>
              <w:spacing w:before="0" w:line="276" w:lineRule="auto"/>
              <w:jc w:val="left"/>
              <w:rPr>
                <w:rFonts w:asciiTheme="minorHAnsi" w:hAnsiTheme="minorHAnsi" w:cstheme="minorHAnsi"/>
                <w:sz w:val="20"/>
                <w:szCs w:val="20"/>
              </w:rPr>
            </w:pPr>
          </w:p>
        </w:tc>
        <w:tc>
          <w:tcPr>
            <w:tcW w:w="2977" w:type="dxa"/>
            <w:shd w:val="clear" w:color="auto" w:fill="auto"/>
          </w:tcPr>
          <w:p w14:paraId="2A3A0CDC" w14:textId="77777777" w:rsidR="00C03E08" w:rsidRPr="003D3A2E" w:rsidRDefault="00C03E08" w:rsidP="007545B6">
            <w:pPr>
              <w:tabs>
                <w:tab w:val="left" w:pos="142"/>
              </w:tabs>
              <w:spacing w:before="0" w:line="276" w:lineRule="auto"/>
              <w:jc w:val="left"/>
              <w:rPr>
                <w:rFonts w:asciiTheme="minorHAnsi" w:hAnsiTheme="minorHAnsi" w:cstheme="minorHAnsi"/>
                <w:sz w:val="20"/>
                <w:szCs w:val="20"/>
              </w:rPr>
            </w:pPr>
          </w:p>
        </w:tc>
        <w:tc>
          <w:tcPr>
            <w:tcW w:w="1559" w:type="dxa"/>
            <w:shd w:val="clear" w:color="auto" w:fill="auto"/>
            <w:vAlign w:val="center"/>
          </w:tcPr>
          <w:p w14:paraId="100C2A05" w14:textId="77777777" w:rsidR="00C03E08" w:rsidRPr="003D3A2E" w:rsidRDefault="00C03E08" w:rsidP="007545B6">
            <w:pPr>
              <w:tabs>
                <w:tab w:val="left" w:pos="142"/>
              </w:tabs>
              <w:spacing w:before="0" w:line="276" w:lineRule="auto"/>
              <w:jc w:val="center"/>
              <w:rPr>
                <w:rFonts w:asciiTheme="minorHAnsi" w:hAnsiTheme="minorHAnsi" w:cstheme="minorHAnsi"/>
                <w:sz w:val="20"/>
                <w:szCs w:val="20"/>
              </w:rPr>
            </w:pPr>
          </w:p>
        </w:tc>
        <w:tc>
          <w:tcPr>
            <w:tcW w:w="1417" w:type="dxa"/>
          </w:tcPr>
          <w:p w14:paraId="3DB4A9FA" w14:textId="77777777" w:rsidR="00C03E08" w:rsidRPr="003D3A2E" w:rsidRDefault="00C03E08" w:rsidP="007545B6">
            <w:pPr>
              <w:tabs>
                <w:tab w:val="left" w:pos="142"/>
              </w:tabs>
              <w:spacing w:before="0" w:line="276" w:lineRule="auto"/>
              <w:jc w:val="left"/>
              <w:rPr>
                <w:rFonts w:asciiTheme="minorHAnsi" w:hAnsiTheme="minorHAnsi" w:cstheme="minorHAnsi"/>
                <w:sz w:val="20"/>
                <w:szCs w:val="20"/>
              </w:rPr>
            </w:pPr>
          </w:p>
        </w:tc>
        <w:tc>
          <w:tcPr>
            <w:tcW w:w="1560" w:type="dxa"/>
          </w:tcPr>
          <w:p w14:paraId="56E9C372" w14:textId="77777777" w:rsidR="00C03E08" w:rsidRPr="003D3A2E" w:rsidRDefault="00C03E08" w:rsidP="007545B6">
            <w:pPr>
              <w:tabs>
                <w:tab w:val="left" w:pos="142"/>
              </w:tabs>
              <w:spacing w:before="0" w:line="276" w:lineRule="auto"/>
              <w:jc w:val="left"/>
              <w:rPr>
                <w:rFonts w:asciiTheme="minorHAnsi" w:hAnsiTheme="minorHAnsi" w:cstheme="minorHAnsi"/>
                <w:sz w:val="20"/>
                <w:szCs w:val="20"/>
              </w:rPr>
            </w:pPr>
          </w:p>
        </w:tc>
      </w:tr>
    </w:tbl>
    <w:p w14:paraId="37250F73" w14:textId="6EF80533" w:rsidR="00C03E08" w:rsidRPr="003D3A2E" w:rsidRDefault="00C03E08" w:rsidP="007545B6">
      <w:pPr>
        <w:tabs>
          <w:tab w:val="left" w:pos="142"/>
        </w:tabs>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7545B6">
      <w:pPr>
        <w:tabs>
          <w:tab w:val="left" w:pos="142"/>
        </w:tabs>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688F9709" w:rsidR="00C03E08" w:rsidRPr="003D3A2E" w:rsidRDefault="00C03E08" w:rsidP="007545B6">
      <w:pPr>
        <w:keepNext/>
        <w:tabs>
          <w:tab w:val="left" w:pos="142"/>
        </w:tabs>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861A0">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7545B6">
      <w:pPr>
        <w:keepNext/>
        <w:tabs>
          <w:tab w:val="left" w:pos="142"/>
        </w:tabs>
        <w:spacing w:before="0" w:line="276" w:lineRule="auto"/>
        <w:rPr>
          <w:rFonts w:asciiTheme="minorHAnsi" w:eastAsia="Calibri" w:hAnsiTheme="minorHAnsi" w:cstheme="minorHAnsi"/>
          <w:b/>
          <w:sz w:val="20"/>
          <w:szCs w:val="20"/>
        </w:rPr>
      </w:pPr>
    </w:p>
    <w:p w14:paraId="0FF6322C" w14:textId="5E81CC2C" w:rsidR="00C03E08" w:rsidRPr="003D3A2E" w:rsidRDefault="00C03E08" w:rsidP="007545B6">
      <w:pPr>
        <w:pStyle w:val="Nagwek"/>
        <w:tabs>
          <w:tab w:val="clear" w:pos="4536"/>
          <w:tab w:val="clear" w:pos="9072"/>
          <w:tab w:val="left" w:pos="14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7545B6">
      <w:pPr>
        <w:pStyle w:val="Nagwek"/>
        <w:numPr>
          <w:ilvl w:val="0"/>
          <w:numId w:val="51"/>
        </w:numPr>
        <w:tabs>
          <w:tab w:val="clear" w:pos="4536"/>
          <w:tab w:val="clear" w:pos="9072"/>
          <w:tab w:val="left" w:pos="142"/>
        </w:tabs>
        <w:spacing w:before="0" w:line="276" w:lineRule="auto"/>
        <w:ind w:firstLine="0"/>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7545B6">
      <w:pPr>
        <w:pStyle w:val="Nagwek"/>
        <w:numPr>
          <w:ilvl w:val="0"/>
          <w:numId w:val="51"/>
        </w:numPr>
        <w:tabs>
          <w:tab w:val="clear" w:pos="4536"/>
          <w:tab w:val="clear" w:pos="9072"/>
          <w:tab w:val="left" w:pos="142"/>
        </w:tabs>
        <w:spacing w:before="0" w:line="276" w:lineRule="auto"/>
        <w:ind w:firstLine="0"/>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7545B6">
      <w:pPr>
        <w:widowControl w:val="0"/>
        <w:tabs>
          <w:tab w:val="left" w:pos="142"/>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7545B6">
            <w:pPr>
              <w:widowControl w:val="0"/>
              <w:tabs>
                <w:tab w:val="left" w:pos="142"/>
              </w:tabs>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7545B6">
            <w:pPr>
              <w:tabs>
                <w:tab w:val="left" w:pos="142"/>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7545B6">
      <w:pPr>
        <w:keepNext/>
        <w:tabs>
          <w:tab w:val="left" w:pos="142"/>
        </w:tabs>
        <w:spacing w:before="0" w:line="276" w:lineRule="auto"/>
        <w:rPr>
          <w:rFonts w:asciiTheme="minorHAnsi" w:hAnsiTheme="minorHAnsi" w:cstheme="minorHAnsi"/>
          <w:b/>
          <w:bCs/>
          <w:sz w:val="20"/>
          <w:szCs w:val="20"/>
          <w:u w:val="single"/>
        </w:rPr>
        <w:sectPr w:rsidR="00820631" w:rsidRPr="003D3A2E" w:rsidSect="00235E1F">
          <w:pgSz w:w="11906" w:h="16838" w:code="9"/>
          <w:pgMar w:top="851" w:right="991" w:bottom="851" w:left="1418" w:header="568" w:footer="501" w:gutter="0"/>
          <w:cols w:space="708"/>
          <w:titlePg/>
          <w:docGrid w:linePitch="360"/>
        </w:sectPr>
      </w:pPr>
    </w:p>
    <w:p w14:paraId="75311014" w14:textId="58DAC7DC" w:rsidR="0030391A" w:rsidRPr="003D3A2E" w:rsidRDefault="0030391A" w:rsidP="007545B6">
      <w:pPr>
        <w:pStyle w:val="Nagwek4"/>
        <w:tabs>
          <w:tab w:val="left" w:pos="142"/>
        </w:tabs>
        <w:spacing w:before="0" w:after="0" w:line="276" w:lineRule="auto"/>
        <w:jc w:val="both"/>
        <w:rPr>
          <w:rFonts w:asciiTheme="minorHAnsi" w:hAnsiTheme="minorHAnsi" w:cstheme="minorHAnsi"/>
          <w:sz w:val="20"/>
          <w:szCs w:val="20"/>
          <w:u w:val="single"/>
        </w:rPr>
      </w:pPr>
      <w:bookmarkStart w:id="30" w:name="_Toc151554407"/>
      <w:bookmarkEnd w:id="25"/>
      <w:bookmarkEnd w:id="26"/>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30"/>
    </w:p>
    <w:p w14:paraId="7642B64A" w14:textId="77777777" w:rsidR="0030391A" w:rsidRPr="003D3A2E" w:rsidRDefault="0030391A" w:rsidP="007545B6">
      <w:pPr>
        <w:tabs>
          <w:tab w:val="left" w:pos="142"/>
        </w:tabs>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7545B6">
            <w:pPr>
              <w:pStyle w:val="WW-Legenda"/>
              <w:tabs>
                <w:tab w:val="left" w:pos="142"/>
              </w:tabs>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7545B6">
            <w:pPr>
              <w:pStyle w:val="WW-Legenda"/>
              <w:tabs>
                <w:tab w:val="left" w:pos="142"/>
              </w:tabs>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7545B6">
            <w:pPr>
              <w:tabs>
                <w:tab w:val="left" w:pos="142"/>
              </w:tabs>
              <w:spacing w:before="0" w:line="276" w:lineRule="auto"/>
              <w:jc w:val="center"/>
              <w:rPr>
                <w:rFonts w:asciiTheme="minorHAnsi" w:hAnsiTheme="minorHAnsi" w:cstheme="minorHAnsi"/>
                <w:b/>
                <w:sz w:val="20"/>
                <w:szCs w:val="20"/>
              </w:rPr>
            </w:pPr>
          </w:p>
          <w:p w14:paraId="571DE7FF" w14:textId="6B72F45A" w:rsidR="0030391A" w:rsidRPr="003D3A2E" w:rsidRDefault="00541F16" w:rsidP="007545B6">
            <w:pPr>
              <w:tabs>
                <w:tab w:val="left" w:pos="142"/>
              </w:tabs>
              <w:spacing w:before="0" w:line="276" w:lineRule="auto"/>
              <w:jc w:val="center"/>
              <w:rPr>
                <w:rFonts w:asciiTheme="minorHAnsi" w:hAnsiTheme="minorHAnsi" w:cstheme="minorHAnsi"/>
                <w:b/>
                <w:bCs/>
                <w:color w:val="FFFFFF"/>
                <w:sz w:val="20"/>
                <w:szCs w:val="20"/>
              </w:rPr>
            </w:pPr>
            <w:r w:rsidRPr="00541F16">
              <w:rPr>
                <w:rFonts w:asciiTheme="minorHAnsi" w:hAnsiTheme="minorHAnsi" w:cstheme="minorHAnsi"/>
                <w:b/>
                <w:sz w:val="20"/>
                <w:szCs w:val="20"/>
              </w:rPr>
              <w:t>Zakup urządzeń wielofunkcyjnych 2024/2</w:t>
            </w:r>
            <w:r w:rsidR="006A0396">
              <w:rPr>
                <w:rFonts w:asciiTheme="minorHAnsi" w:hAnsiTheme="minorHAnsi" w:cstheme="minorHAnsi"/>
                <w:b/>
                <w:sz w:val="20"/>
                <w:szCs w:val="20"/>
              </w:rPr>
              <w:t>02</w:t>
            </w:r>
            <w:r w:rsidRPr="00541F16">
              <w:rPr>
                <w:rFonts w:asciiTheme="minorHAnsi" w:hAnsiTheme="minorHAnsi" w:cstheme="minorHAnsi"/>
                <w:b/>
                <w:sz w:val="20"/>
                <w:szCs w:val="20"/>
              </w:rPr>
              <w:t>5</w:t>
            </w:r>
          </w:p>
        </w:tc>
      </w:tr>
    </w:tbl>
    <w:p w14:paraId="64FA1E84" w14:textId="77777777" w:rsidR="0030391A" w:rsidRPr="003D3A2E" w:rsidRDefault="0030391A" w:rsidP="007545B6">
      <w:pPr>
        <w:tabs>
          <w:tab w:val="left" w:pos="142"/>
        </w:tabs>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7545B6">
      <w:pPr>
        <w:tabs>
          <w:tab w:val="left" w:pos="142"/>
        </w:tabs>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7545B6">
      <w:pPr>
        <w:tabs>
          <w:tab w:val="left" w:pos="142"/>
        </w:tabs>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7545B6">
      <w:pPr>
        <w:tabs>
          <w:tab w:val="left" w:pos="142"/>
        </w:tabs>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7545B6">
      <w:pPr>
        <w:tabs>
          <w:tab w:val="left" w:pos="142"/>
        </w:tabs>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7545B6">
      <w:pPr>
        <w:tabs>
          <w:tab w:val="left" w:pos="142"/>
        </w:tabs>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7545B6">
      <w:pPr>
        <w:numPr>
          <w:ilvl w:val="0"/>
          <w:numId w:val="47"/>
        </w:numPr>
        <w:tabs>
          <w:tab w:val="left" w:pos="142"/>
        </w:tabs>
        <w:suppressAutoHyphens/>
        <w:spacing w:before="0" w:line="276" w:lineRule="auto"/>
        <w:ind w:right="-173" w:firstLine="0"/>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7545B6">
            <w:pPr>
              <w:tabs>
                <w:tab w:val="left" w:pos="142"/>
              </w:tabs>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7545B6">
            <w:pPr>
              <w:tabs>
                <w:tab w:val="left" w:pos="142"/>
              </w:tabs>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7545B6">
            <w:pPr>
              <w:tabs>
                <w:tab w:val="left" w:pos="142"/>
              </w:tabs>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7545B6">
            <w:pPr>
              <w:tabs>
                <w:tab w:val="left" w:pos="142"/>
              </w:tabs>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7545B6">
            <w:pPr>
              <w:tabs>
                <w:tab w:val="left" w:pos="142"/>
              </w:tabs>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7545B6">
            <w:pPr>
              <w:tabs>
                <w:tab w:val="left" w:pos="142"/>
              </w:tabs>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7545B6">
            <w:pPr>
              <w:tabs>
                <w:tab w:val="left" w:pos="142"/>
              </w:tabs>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7545B6">
            <w:pPr>
              <w:tabs>
                <w:tab w:val="left" w:pos="142"/>
              </w:tabs>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7545B6">
            <w:pPr>
              <w:tabs>
                <w:tab w:val="left" w:pos="142"/>
              </w:tabs>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7545B6">
      <w:pPr>
        <w:widowControl w:val="0"/>
        <w:tabs>
          <w:tab w:val="left" w:pos="142"/>
        </w:tabs>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7545B6">
            <w:pPr>
              <w:tabs>
                <w:tab w:val="left" w:pos="142"/>
              </w:tabs>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7545B6">
            <w:pPr>
              <w:tabs>
                <w:tab w:val="left" w:pos="142"/>
              </w:tabs>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7545B6">
      <w:pPr>
        <w:widowControl w:val="0"/>
        <w:tabs>
          <w:tab w:val="left" w:pos="142"/>
        </w:tabs>
        <w:spacing w:before="0" w:line="276" w:lineRule="auto"/>
        <w:ind w:right="584"/>
        <w:rPr>
          <w:rFonts w:asciiTheme="minorHAnsi" w:hAnsiTheme="minorHAnsi" w:cstheme="minorHAnsi"/>
          <w:sz w:val="20"/>
          <w:szCs w:val="20"/>
        </w:rPr>
      </w:pPr>
    </w:p>
    <w:p w14:paraId="069DB9FB" w14:textId="77777777" w:rsidR="0030391A" w:rsidRPr="003D3A2E" w:rsidRDefault="0030391A" w:rsidP="007545B6">
      <w:pPr>
        <w:tabs>
          <w:tab w:val="left" w:pos="142"/>
        </w:tabs>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7545B6">
      <w:pPr>
        <w:numPr>
          <w:ilvl w:val="0"/>
          <w:numId w:val="47"/>
        </w:numPr>
        <w:tabs>
          <w:tab w:val="left" w:pos="142"/>
        </w:tabs>
        <w:suppressAutoHyphens/>
        <w:spacing w:before="0" w:line="276" w:lineRule="auto"/>
        <w:ind w:right="584" w:firstLine="0"/>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7545B6">
            <w:pPr>
              <w:tabs>
                <w:tab w:val="left" w:pos="142"/>
              </w:tabs>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7545B6">
            <w:pPr>
              <w:tabs>
                <w:tab w:val="left" w:pos="142"/>
              </w:tabs>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7545B6">
      <w:pPr>
        <w:tabs>
          <w:tab w:val="left" w:pos="142"/>
        </w:tabs>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7545B6">
      <w:pPr>
        <w:tabs>
          <w:tab w:val="left" w:pos="142"/>
        </w:tabs>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7545B6">
      <w:pPr>
        <w:pStyle w:val="Nagwek"/>
        <w:tabs>
          <w:tab w:val="clear" w:pos="4536"/>
          <w:tab w:val="clear" w:pos="9072"/>
          <w:tab w:val="left" w:pos="14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7545B6">
      <w:pPr>
        <w:tabs>
          <w:tab w:val="left" w:pos="142"/>
        </w:tabs>
        <w:spacing w:before="0" w:after="200" w:line="276" w:lineRule="auto"/>
        <w:jc w:val="left"/>
        <w:rPr>
          <w:rFonts w:asciiTheme="minorHAnsi" w:hAnsiTheme="minorHAnsi" w:cstheme="minorHAnsi"/>
          <w:sz w:val="20"/>
          <w:szCs w:val="20"/>
          <w:u w:val="single"/>
        </w:rPr>
      </w:pPr>
    </w:p>
    <w:p w14:paraId="778F7AA1" w14:textId="77777777" w:rsidR="003614DE" w:rsidRDefault="003614DE" w:rsidP="007545B6">
      <w:pPr>
        <w:tabs>
          <w:tab w:val="left" w:pos="142"/>
        </w:tabs>
        <w:spacing w:before="0" w:after="200" w:line="276" w:lineRule="auto"/>
        <w:jc w:val="left"/>
      </w:pPr>
    </w:p>
    <w:p w14:paraId="4CB266E8" w14:textId="77777777" w:rsidR="003614DE" w:rsidRDefault="003614DE" w:rsidP="007545B6">
      <w:pPr>
        <w:tabs>
          <w:tab w:val="left" w:pos="142"/>
        </w:tabs>
        <w:spacing w:before="0" w:after="200" w:line="276" w:lineRule="auto"/>
        <w:jc w:val="left"/>
      </w:pPr>
    </w:p>
    <w:p w14:paraId="1611FD57" w14:textId="77777777" w:rsidR="003614DE" w:rsidRDefault="003614DE" w:rsidP="007545B6">
      <w:pPr>
        <w:tabs>
          <w:tab w:val="left" w:pos="142"/>
        </w:tabs>
        <w:spacing w:before="0" w:after="200" w:line="276" w:lineRule="auto"/>
        <w:jc w:val="left"/>
      </w:pPr>
    </w:p>
    <w:p w14:paraId="57A0D6F4" w14:textId="77777777" w:rsidR="009619FA" w:rsidRDefault="009619FA" w:rsidP="007545B6">
      <w:pPr>
        <w:tabs>
          <w:tab w:val="left" w:pos="142"/>
        </w:tabs>
        <w:spacing w:before="0" w:after="200" w:line="276" w:lineRule="auto"/>
        <w:jc w:val="left"/>
        <w:rPr>
          <w:rFonts w:asciiTheme="minorHAnsi" w:hAnsiTheme="minorHAnsi" w:cstheme="minorHAnsi"/>
          <w:sz w:val="20"/>
          <w:szCs w:val="20"/>
        </w:rPr>
      </w:pPr>
      <w:r>
        <w:rPr>
          <w:rFonts w:asciiTheme="minorHAnsi" w:hAnsiTheme="minorHAnsi" w:cstheme="minorHAnsi"/>
          <w:sz w:val="20"/>
          <w:szCs w:val="20"/>
        </w:rPr>
        <w:br w:type="page"/>
      </w:r>
    </w:p>
    <w:p w14:paraId="6050F6D0" w14:textId="7E59913C" w:rsidR="002943D0" w:rsidRPr="002943D0" w:rsidRDefault="002943D0" w:rsidP="007545B6">
      <w:pPr>
        <w:pStyle w:val="Nagwek4"/>
        <w:tabs>
          <w:tab w:val="left" w:pos="142"/>
        </w:tabs>
        <w:spacing w:before="0" w:after="120"/>
        <w:jc w:val="both"/>
        <w:rPr>
          <w:rFonts w:asciiTheme="minorHAnsi" w:hAnsiTheme="minorHAnsi" w:cstheme="minorHAnsi"/>
          <w:color w:val="FF0000"/>
          <w:sz w:val="20"/>
          <w:szCs w:val="20"/>
          <w:u w:val="single"/>
        </w:rPr>
      </w:pPr>
      <w:bookmarkStart w:id="31" w:name="_Hlk139008064"/>
      <w:bookmarkStart w:id="32" w:name="_Toc139008365"/>
      <w:r w:rsidRPr="002943D0">
        <w:rPr>
          <w:rFonts w:asciiTheme="minorHAnsi" w:hAnsiTheme="minorHAnsi" w:cstheme="minorHAnsi"/>
          <w:sz w:val="20"/>
          <w:szCs w:val="20"/>
          <w:u w:val="single"/>
        </w:rPr>
        <w:lastRenderedPageBreak/>
        <w:t xml:space="preserve">ZAŁĄCZNIK NR 8 – WYKAZ SPECJALISTÓW </w:t>
      </w:r>
      <w:r w:rsidRPr="002943D0">
        <w:rPr>
          <w:rFonts w:asciiTheme="minorHAnsi" w:hAnsiTheme="minorHAnsi" w:cstheme="minorHAnsi"/>
          <w:color w:val="FF0000"/>
          <w:sz w:val="20"/>
          <w:szCs w:val="20"/>
          <w:u w:val="single"/>
        </w:rPr>
        <w:t>(SKŁADANY NA WEZWANIE PRZEZ WYKONAWCĘ KTÓREGO OFERTA ZOSTANIE NAJWYŻEJ OCENIONA)</w:t>
      </w:r>
      <w:bookmarkEnd w:id="31"/>
      <w:bookmarkEnd w:id="3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2943D0" w:rsidRPr="002943D0" w14:paraId="759C2ED5" w14:textId="77777777" w:rsidTr="004B4FEA">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1D197B4E" w14:textId="77777777" w:rsidR="002943D0" w:rsidRPr="002943D0" w:rsidRDefault="002943D0" w:rsidP="007545B6">
            <w:pPr>
              <w:keepNext/>
              <w:tabs>
                <w:tab w:val="left" w:pos="142"/>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2943D0">
              <w:rPr>
                <w:rFonts w:asciiTheme="minorHAnsi" w:hAnsiTheme="minorHAnsi" w:cstheme="minorHAnsi"/>
                <w:sz w:val="20"/>
                <w:szCs w:val="20"/>
              </w:rPr>
              <w:t>(nazwa Wykonawcy)</w:t>
            </w:r>
          </w:p>
        </w:tc>
      </w:tr>
    </w:tbl>
    <w:p w14:paraId="03BD96DF" w14:textId="0FFAFDD7" w:rsidR="002943D0" w:rsidRPr="002943D0" w:rsidRDefault="002943D0" w:rsidP="007545B6">
      <w:pPr>
        <w:tabs>
          <w:tab w:val="left" w:pos="142"/>
        </w:tabs>
        <w:spacing w:after="120" w:line="276" w:lineRule="auto"/>
        <w:jc w:val="center"/>
        <w:rPr>
          <w:rFonts w:asciiTheme="minorHAnsi" w:hAnsiTheme="minorHAnsi" w:cstheme="minorHAnsi"/>
          <w:b/>
          <w:bCs/>
          <w:sz w:val="20"/>
          <w:szCs w:val="20"/>
        </w:rPr>
      </w:pPr>
      <w:r w:rsidRPr="002943D0">
        <w:rPr>
          <w:rFonts w:asciiTheme="minorHAnsi" w:hAnsiTheme="minorHAnsi" w:cstheme="minorHAnsi"/>
          <w:b/>
          <w:bCs/>
          <w:sz w:val="20"/>
          <w:szCs w:val="20"/>
        </w:rPr>
        <w:t>Zakup urządzeń wielofunkcyjnych 2024/25</w:t>
      </w:r>
    </w:p>
    <w:tbl>
      <w:tblPr>
        <w:tblStyle w:val="Tabela-Siatka"/>
        <w:tblW w:w="8647" w:type="dxa"/>
        <w:tblInd w:w="562" w:type="dxa"/>
        <w:tblLayout w:type="fixed"/>
        <w:tblLook w:val="04A0" w:firstRow="1" w:lastRow="0" w:firstColumn="1" w:lastColumn="0" w:noHBand="0" w:noVBand="1"/>
      </w:tblPr>
      <w:tblGrid>
        <w:gridCol w:w="426"/>
        <w:gridCol w:w="3402"/>
        <w:gridCol w:w="2409"/>
        <w:gridCol w:w="2410"/>
      </w:tblGrid>
      <w:tr w:rsidR="002943D0" w:rsidRPr="002943D0" w14:paraId="641B3CE3" w14:textId="77777777" w:rsidTr="00235E1F">
        <w:trPr>
          <w:trHeight w:val="1476"/>
        </w:trPr>
        <w:tc>
          <w:tcPr>
            <w:tcW w:w="426" w:type="dxa"/>
            <w:shd w:val="clear" w:color="auto" w:fill="F2F2F2" w:themeFill="background1" w:themeFillShade="F2"/>
            <w:vAlign w:val="center"/>
          </w:tcPr>
          <w:p w14:paraId="1B51954C" w14:textId="27AEA88E" w:rsidR="002943D0" w:rsidRPr="002943D0" w:rsidRDefault="00FF691B" w:rsidP="007545B6">
            <w:pPr>
              <w:keepNext/>
              <w:tabs>
                <w:tab w:val="left" w:pos="142"/>
              </w:tabs>
              <w:spacing w:before="0" w:line="276" w:lineRule="auto"/>
              <w:jc w:val="center"/>
              <w:rPr>
                <w:rFonts w:asciiTheme="minorHAnsi" w:hAnsiTheme="minorHAnsi" w:cstheme="minorHAnsi"/>
                <w:b/>
                <w:sz w:val="16"/>
                <w:szCs w:val="16"/>
              </w:rPr>
            </w:pPr>
            <w:bookmarkStart w:id="33" w:name="_Hlk148356643"/>
            <w:r w:rsidRPr="002943D0">
              <w:rPr>
                <w:rFonts w:asciiTheme="minorHAnsi" w:hAnsiTheme="minorHAnsi" w:cstheme="minorHAnsi"/>
                <w:b/>
                <w:sz w:val="16"/>
                <w:szCs w:val="16"/>
              </w:rPr>
              <w:t>Lp.</w:t>
            </w:r>
          </w:p>
        </w:tc>
        <w:tc>
          <w:tcPr>
            <w:tcW w:w="3402" w:type="dxa"/>
            <w:shd w:val="clear" w:color="auto" w:fill="F2F2F2" w:themeFill="background1" w:themeFillShade="F2"/>
            <w:vAlign w:val="center"/>
          </w:tcPr>
          <w:p w14:paraId="23D94580" w14:textId="77777777" w:rsidR="002943D0" w:rsidRPr="002943D0" w:rsidRDefault="002943D0" w:rsidP="007545B6">
            <w:pPr>
              <w:keepNext/>
              <w:tabs>
                <w:tab w:val="left" w:pos="142"/>
              </w:tabs>
              <w:spacing w:before="0" w:line="276" w:lineRule="auto"/>
              <w:jc w:val="center"/>
              <w:rPr>
                <w:rFonts w:asciiTheme="minorHAnsi" w:hAnsiTheme="minorHAnsi" w:cstheme="minorHAnsi"/>
                <w:sz w:val="16"/>
                <w:szCs w:val="16"/>
              </w:rPr>
            </w:pPr>
            <w:r w:rsidRPr="002943D0">
              <w:rPr>
                <w:rFonts w:asciiTheme="minorHAnsi" w:hAnsiTheme="minorHAnsi" w:cstheme="minorHAnsi"/>
                <w:sz w:val="16"/>
                <w:szCs w:val="16"/>
              </w:rPr>
              <w:t>Imię i nazwisko specjalisty</w:t>
            </w:r>
          </w:p>
        </w:tc>
        <w:tc>
          <w:tcPr>
            <w:tcW w:w="2409" w:type="dxa"/>
            <w:shd w:val="clear" w:color="auto" w:fill="F2F2F2" w:themeFill="background1" w:themeFillShade="F2"/>
            <w:vAlign w:val="center"/>
          </w:tcPr>
          <w:p w14:paraId="3A53DA4D" w14:textId="67965326" w:rsidR="002943D0" w:rsidRPr="002943D0" w:rsidRDefault="00D73D77" w:rsidP="007545B6">
            <w:pPr>
              <w:keepNext/>
              <w:tabs>
                <w:tab w:val="left" w:pos="142"/>
              </w:tabs>
              <w:spacing w:before="0" w:line="276" w:lineRule="auto"/>
              <w:jc w:val="center"/>
              <w:rPr>
                <w:rFonts w:asciiTheme="minorHAnsi" w:hAnsiTheme="minorHAnsi" w:cstheme="minorHAnsi"/>
                <w:sz w:val="16"/>
                <w:szCs w:val="16"/>
              </w:rPr>
            </w:pPr>
            <w:r>
              <w:rPr>
                <w:rFonts w:asciiTheme="minorHAnsi" w:hAnsiTheme="minorHAnsi" w:cstheme="minorHAnsi"/>
                <w:sz w:val="16"/>
                <w:szCs w:val="16"/>
              </w:rPr>
              <w:t>K</w:t>
            </w:r>
            <w:r w:rsidR="002943D0" w:rsidRPr="002943D0">
              <w:rPr>
                <w:rFonts w:asciiTheme="minorHAnsi" w:hAnsiTheme="minorHAnsi" w:cstheme="minorHAnsi"/>
                <w:sz w:val="16"/>
                <w:szCs w:val="16"/>
              </w:rPr>
              <w:t>onfiguracj</w:t>
            </w:r>
            <w:r>
              <w:rPr>
                <w:rFonts w:asciiTheme="minorHAnsi" w:hAnsiTheme="minorHAnsi" w:cstheme="minorHAnsi"/>
                <w:sz w:val="16"/>
                <w:szCs w:val="16"/>
              </w:rPr>
              <w:t>a</w:t>
            </w:r>
            <w:r w:rsidR="002943D0" w:rsidRPr="002943D0">
              <w:rPr>
                <w:rFonts w:asciiTheme="minorHAnsi" w:hAnsiTheme="minorHAnsi" w:cstheme="minorHAnsi"/>
                <w:sz w:val="16"/>
                <w:szCs w:val="16"/>
              </w:rPr>
              <w:t xml:space="preserve"> i instalacj</w:t>
            </w:r>
            <w:r>
              <w:rPr>
                <w:rFonts w:asciiTheme="minorHAnsi" w:hAnsiTheme="minorHAnsi" w:cstheme="minorHAnsi"/>
                <w:sz w:val="16"/>
                <w:szCs w:val="16"/>
              </w:rPr>
              <w:t>a</w:t>
            </w:r>
            <w:r w:rsidR="002943D0" w:rsidRPr="002943D0">
              <w:rPr>
                <w:rFonts w:asciiTheme="minorHAnsi" w:hAnsiTheme="minorHAnsi" w:cstheme="minorHAnsi"/>
                <w:sz w:val="16"/>
                <w:szCs w:val="16"/>
              </w:rPr>
              <w:t xml:space="preserve"> urządzeń producenta oferowanych urządzeń,</w:t>
            </w:r>
          </w:p>
          <w:p w14:paraId="4DBA9853" w14:textId="2DAA251F" w:rsidR="002943D0" w:rsidRPr="002943D0" w:rsidRDefault="002943D0" w:rsidP="007545B6">
            <w:pPr>
              <w:keepNext/>
              <w:tabs>
                <w:tab w:val="left" w:pos="142"/>
              </w:tabs>
              <w:spacing w:before="0" w:line="276" w:lineRule="auto"/>
              <w:jc w:val="center"/>
              <w:rPr>
                <w:rFonts w:asciiTheme="minorHAnsi" w:hAnsiTheme="minorHAnsi" w:cstheme="minorHAnsi"/>
                <w:b/>
                <w:sz w:val="16"/>
                <w:szCs w:val="16"/>
              </w:rPr>
            </w:pPr>
            <w:r w:rsidRPr="002943D0">
              <w:rPr>
                <w:rFonts w:asciiTheme="minorHAnsi" w:hAnsiTheme="minorHAnsi" w:cstheme="minorHAnsi"/>
                <w:sz w:val="16"/>
                <w:szCs w:val="16"/>
              </w:rPr>
              <w:t xml:space="preserve"> </w:t>
            </w:r>
            <w:r w:rsidRPr="002943D0">
              <w:rPr>
                <w:rFonts w:asciiTheme="minorHAnsi" w:hAnsiTheme="minorHAnsi" w:cstheme="minorHAnsi"/>
                <w:b/>
                <w:sz w:val="16"/>
                <w:szCs w:val="16"/>
              </w:rPr>
              <w:t>(TAK/NIE)</w:t>
            </w:r>
          </w:p>
        </w:tc>
        <w:tc>
          <w:tcPr>
            <w:tcW w:w="2410" w:type="dxa"/>
            <w:shd w:val="clear" w:color="auto" w:fill="F2F2F2" w:themeFill="background1" w:themeFillShade="F2"/>
            <w:vAlign w:val="center"/>
          </w:tcPr>
          <w:p w14:paraId="648BBE0A" w14:textId="4FB180C0" w:rsidR="002943D0" w:rsidRPr="002943D0" w:rsidRDefault="00D73D77" w:rsidP="007545B6">
            <w:pPr>
              <w:keepNext/>
              <w:tabs>
                <w:tab w:val="left" w:pos="142"/>
              </w:tabs>
              <w:spacing w:before="0" w:line="276" w:lineRule="auto"/>
              <w:jc w:val="center"/>
              <w:rPr>
                <w:rFonts w:asciiTheme="minorHAnsi" w:hAnsiTheme="minorHAnsi" w:cstheme="minorHAnsi"/>
                <w:sz w:val="16"/>
                <w:szCs w:val="16"/>
              </w:rPr>
            </w:pPr>
            <w:r>
              <w:rPr>
                <w:rFonts w:asciiTheme="minorHAnsi" w:hAnsiTheme="minorHAnsi" w:cstheme="minorHAnsi"/>
                <w:sz w:val="16"/>
                <w:szCs w:val="16"/>
              </w:rPr>
              <w:t>I</w:t>
            </w:r>
            <w:r w:rsidR="002943D0" w:rsidRPr="002943D0">
              <w:rPr>
                <w:rFonts w:asciiTheme="minorHAnsi" w:hAnsiTheme="minorHAnsi" w:cstheme="minorHAnsi"/>
                <w:sz w:val="16"/>
                <w:szCs w:val="16"/>
              </w:rPr>
              <w:t>nstalacj</w:t>
            </w:r>
            <w:r>
              <w:rPr>
                <w:rFonts w:asciiTheme="minorHAnsi" w:hAnsiTheme="minorHAnsi" w:cstheme="minorHAnsi"/>
                <w:sz w:val="16"/>
                <w:szCs w:val="16"/>
              </w:rPr>
              <w:t>a</w:t>
            </w:r>
            <w:r w:rsidR="002943D0" w:rsidRPr="002943D0">
              <w:rPr>
                <w:rFonts w:asciiTheme="minorHAnsi" w:hAnsiTheme="minorHAnsi" w:cstheme="minorHAnsi"/>
                <w:sz w:val="16"/>
                <w:szCs w:val="16"/>
              </w:rPr>
              <w:t xml:space="preserve"> i konfiguracj</w:t>
            </w:r>
            <w:r>
              <w:rPr>
                <w:rFonts w:asciiTheme="minorHAnsi" w:hAnsiTheme="minorHAnsi" w:cstheme="minorHAnsi"/>
                <w:sz w:val="16"/>
                <w:szCs w:val="16"/>
              </w:rPr>
              <w:t>a</w:t>
            </w:r>
            <w:r w:rsidR="002943D0" w:rsidRPr="002943D0">
              <w:rPr>
                <w:rFonts w:asciiTheme="minorHAnsi" w:hAnsiTheme="minorHAnsi" w:cstheme="minorHAnsi"/>
                <w:sz w:val="16"/>
                <w:szCs w:val="16"/>
              </w:rPr>
              <w:t xml:space="preserve"> urządzeń, terminali i oprogramowania monitorującego prace urządzeń z systemem  Q-</w:t>
            </w:r>
            <w:proofErr w:type="spellStart"/>
            <w:r w:rsidR="002943D0" w:rsidRPr="002943D0">
              <w:rPr>
                <w:rFonts w:asciiTheme="minorHAnsi" w:hAnsiTheme="minorHAnsi" w:cstheme="minorHAnsi"/>
                <w:sz w:val="16"/>
                <w:szCs w:val="16"/>
              </w:rPr>
              <w:t>Vision</w:t>
            </w:r>
            <w:proofErr w:type="spellEnd"/>
            <w:r w:rsidR="002943D0" w:rsidRPr="002943D0">
              <w:rPr>
                <w:rFonts w:asciiTheme="minorHAnsi" w:hAnsiTheme="minorHAnsi" w:cstheme="minorHAnsi"/>
                <w:sz w:val="16"/>
                <w:szCs w:val="16"/>
              </w:rPr>
              <w:t xml:space="preserve"> wraz z certyfikatami potwierdzającymi te uprawnienia</w:t>
            </w:r>
            <w:r w:rsidR="002943D0" w:rsidRPr="002943D0">
              <w:rPr>
                <w:rFonts w:asciiTheme="minorHAnsi" w:hAnsiTheme="minorHAnsi" w:cstheme="minorHAnsi"/>
                <w:b/>
                <w:sz w:val="16"/>
                <w:szCs w:val="16"/>
              </w:rPr>
              <w:t xml:space="preserve"> </w:t>
            </w:r>
          </w:p>
          <w:p w14:paraId="60067A72" w14:textId="77777777" w:rsidR="002943D0" w:rsidRPr="002943D0" w:rsidRDefault="002943D0" w:rsidP="007545B6">
            <w:pPr>
              <w:keepNext/>
              <w:tabs>
                <w:tab w:val="left" w:pos="142"/>
              </w:tabs>
              <w:spacing w:before="0" w:line="276" w:lineRule="auto"/>
              <w:jc w:val="center"/>
              <w:rPr>
                <w:rFonts w:asciiTheme="minorHAnsi" w:hAnsiTheme="minorHAnsi" w:cstheme="minorHAnsi"/>
                <w:sz w:val="16"/>
                <w:szCs w:val="16"/>
              </w:rPr>
            </w:pPr>
            <w:r w:rsidRPr="002943D0">
              <w:rPr>
                <w:rFonts w:asciiTheme="minorHAnsi" w:hAnsiTheme="minorHAnsi" w:cstheme="minorHAnsi"/>
                <w:b/>
                <w:sz w:val="16"/>
                <w:szCs w:val="16"/>
              </w:rPr>
              <w:t>(TAK/NIE)</w:t>
            </w:r>
          </w:p>
        </w:tc>
      </w:tr>
      <w:bookmarkEnd w:id="33"/>
      <w:tr w:rsidR="002943D0" w:rsidRPr="002943D0" w14:paraId="71ED853D" w14:textId="77777777" w:rsidTr="00235E1F">
        <w:trPr>
          <w:trHeight w:val="755"/>
        </w:trPr>
        <w:tc>
          <w:tcPr>
            <w:tcW w:w="426" w:type="dxa"/>
            <w:vAlign w:val="center"/>
          </w:tcPr>
          <w:p w14:paraId="03FBBB8B"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3402" w:type="dxa"/>
            <w:vAlign w:val="center"/>
          </w:tcPr>
          <w:p w14:paraId="6B566643"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2409" w:type="dxa"/>
            <w:vAlign w:val="center"/>
          </w:tcPr>
          <w:p w14:paraId="03FE8DD7"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2410" w:type="dxa"/>
            <w:vAlign w:val="center"/>
          </w:tcPr>
          <w:p w14:paraId="67974D75"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r>
      <w:tr w:rsidR="002943D0" w:rsidRPr="002943D0" w14:paraId="60C27CE5" w14:textId="77777777" w:rsidTr="00235E1F">
        <w:trPr>
          <w:trHeight w:val="755"/>
        </w:trPr>
        <w:tc>
          <w:tcPr>
            <w:tcW w:w="426" w:type="dxa"/>
            <w:vAlign w:val="center"/>
          </w:tcPr>
          <w:p w14:paraId="401D7331"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3402" w:type="dxa"/>
            <w:vAlign w:val="center"/>
          </w:tcPr>
          <w:p w14:paraId="44D8E65B"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2409" w:type="dxa"/>
            <w:vAlign w:val="center"/>
          </w:tcPr>
          <w:p w14:paraId="2EFFEC52"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2410" w:type="dxa"/>
            <w:vAlign w:val="center"/>
          </w:tcPr>
          <w:p w14:paraId="16B4028E"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r>
      <w:tr w:rsidR="002943D0" w:rsidRPr="002943D0" w14:paraId="251F1EFE" w14:textId="77777777" w:rsidTr="00235E1F">
        <w:trPr>
          <w:trHeight w:val="755"/>
        </w:trPr>
        <w:tc>
          <w:tcPr>
            <w:tcW w:w="426" w:type="dxa"/>
            <w:vAlign w:val="center"/>
          </w:tcPr>
          <w:p w14:paraId="203E38D5"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3402" w:type="dxa"/>
            <w:vAlign w:val="center"/>
          </w:tcPr>
          <w:p w14:paraId="0E16FC7A"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2409" w:type="dxa"/>
            <w:vAlign w:val="center"/>
          </w:tcPr>
          <w:p w14:paraId="1D2213A0"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2410" w:type="dxa"/>
            <w:vAlign w:val="center"/>
          </w:tcPr>
          <w:p w14:paraId="20650D2B"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r>
      <w:tr w:rsidR="002943D0" w:rsidRPr="002943D0" w14:paraId="0B97D0C6" w14:textId="77777777" w:rsidTr="00235E1F">
        <w:trPr>
          <w:trHeight w:val="755"/>
        </w:trPr>
        <w:tc>
          <w:tcPr>
            <w:tcW w:w="426" w:type="dxa"/>
            <w:vAlign w:val="center"/>
          </w:tcPr>
          <w:p w14:paraId="35F4CD44"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3402" w:type="dxa"/>
            <w:vAlign w:val="center"/>
          </w:tcPr>
          <w:p w14:paraId="0B737F20"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2409" w:type="dxa"/>
            <w:vAlign w:val="center"/>
          </w:tcPr>
          <w:p w14:paraId="0D1F0C77"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2410" w:type="dxa"/>
            <w:vAlign w:val="center"/>
          </w:tcPr>
          <w:p w14:paraId="2B5DFD69"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r>
      <w:tr w:rsidR="002943D0" w:rsidRPr="002943D0" w14:paraId="498BC8D2" w14:textId="77777777" w:rsidTr="00235E1F">
        <w:trPr>
          <w:trHeight w:val="755"/>
        </w:trPr>
        <w:tc>
          <w:tcPr>
            <w:tcW w:w="426" w:type="dxa"/>
            <w:vAlign w:val="center"/>
          </w:tcPr>
          <w:p w14:paraId="5A30F77F"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3402" w:type="dxa"/>
            <w:vAlign w:val="center"/>
          </w:tcPr>
          <w:p w14:paraId="2393AC7D"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2409" w:type="dxa"/>
            <w:vAlign w:val="center"/>
          </w:tcPr>
          <w:p w14:paraId="6B14FE87"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c>
          <w:tcPr>
            <w:tcW w:w="2410" w:type="dxa"/>
            <w:vAlign w:val="center"/>
          </w:tcPr>
          <w:p w14:paraId="784E3241" w14:textId="77777777" w:rsidR="002943D0" w:rsidRPr="002943D0" w:rsidRDefault="002943D0" w:rsidP="007545B6">
            <w:pPr>
              <w:keepNext/>
              <w:tabs>
                <w:tab w:val="left" w:pos="142"/>
              </w:tabs>
              <w:spacing w:before="0" w:line="276" w:lineRule="auto"/>
              <w:rPr>
                <w:rFonts w:asciiTheme="minorHAnsi" w:hAnsiTheme="minorHAnsi" w:cstheme="minorHAnsi"/>
                <w:sz w:val="18"/>
                <w:szCs w:val="18"/>
              </w:rPr>
            </w:pPr>
          </w:p>
        </w:tc>
      </w:tr>
    </w:tbl>
    <w:p w14:paraId="1A20FC44" w14:textId="77777777" w:rsidR="002943D0" w:rsidRPr="002943D0" w:rsidRDefault="002943D0" w:rsidP="007545B6">
      <w:pPr>
        <w:tabs>
          <w:tab w:val="left" w:pos="142"/>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A0" w:firstRow="1" w:lastRow="0" w:firstColumn="1" w:lastColumn="0" w:noHBand="0" w:noVBand="0"/>
      </w:tblPr>
      <w:tblGrid>
        <w:gridCol w:w="4060"/>
      </w:tblGrid>
      <w:tr w:rsidR="00FF691B" w:rsidRPr="002943D0" w14:paraId="4A23525E" w14:textId="77777777" w:rsidTr="004B4FEA">
        <w:trPr>
          <w:trHeight w:hRule="exact" w:val="1118"/>
          <w:jc w:val="center"/>
        </w:trPr>
        <w:tc>
          <w:tcPr>
            <w:tcW w:w="4060" w:type="dxa"/>
            <w:tcBorders>
              <w:top w:val="single" w:sz="4" w:space="0" w:color="auto"/>
              <w:left w:val="single" w:sz="4" w:space="0" w:color="auto"/>
              <w:bottom w:val="single" w:sz="4" w:space="0" w:color="auto"/>
              <w:right w:val="single" w:sz="4" w:space="0" w:color="auto"/>
            </w:tcBorders>
            <w:vAlign w:val="center"/>
          </w:tcPr>
          <w:p w14:paraId="3C19F045" w14:textId="77777777" w:rsidR="00FF691B" w:rsidRPr="002943D0" w:rsidRDefault="00FF691B" w:rsidP="007545B6">
            <w:pPr>
              <w:tabs>
                <w:tab w:val="left" w:pos="142"/>
              </w:tabs>
              <w:spacing w:before="0" w:line="276" w:lineRule="auto"/>
              <w:rPr>
                <w:rFonts w:asciiTheme="minorHAnsi" w:hAnsiTheme="minorHAnsi" w:cstheme="minorHAnsi"/>
                <w:sz w:val="20"/>
                <w:szCs w:val="20"/>
              </w:rPr>
            </w:pPr>
          </w:p>
        </w:tc>
      </w:tr>
      <w:tr w:rsidR="00FF691B" w:rsidRPr="002943D0" w14:paraId="2BF698CC" w14:textId="77777777" w:rsidTr="004B4FEA">
        <w:trPr>
          <w:jc w:val="center"/>
        </w:trPr>
        <w:tc>
          <w:tcPr>
            <w:tcW w:w="4060" w:type="dxa"/>
            <w:vAlign w:val="center"/>
          </w:tcPr>
          <w:p w14:paraId="6DE2AC3D" w14:textId="77777777" w:rsidR="00FF691B" w:rsidRPr="002943D0" w:rsidRDefault="00FF691B" w:rsidP="007545B6">
            <w:pPr>
              <w:tabs>
                <w:tab w:val="left" w:pos="142"/>
              </w:tabs>
              <w:spacing w:before="0" w:line="276" w:lineRule="auto"/>
              <w:jc w:val="center"/>
              <w:rPr>
                <w:rFonts w:asciiTheme="minorHAnsi" w:hAnsiTheme="minorHAnsi" w:cstheme="minorHAnsi"/>
                <w:b/>
                <w:sz w:val="20"/>
                <w:szCs w:val="20"/>
              </w:rPr>
            </w:pPr>
            <w:r w:rsidRPr="002943D0">
              <w:rPr>
                <w:rFonts w:asciiTheme="minorHAnsi" w:hAnsiTheme="minorHAnsi" w:cstheme="minorHAnsi"/>
                <w:b/>
                <w:sz w:val="20"/>
                <w:szCs w:val="20"/>
              </w:rPr>
              <w:t>podpis przedstawiciela(i) Wykonawcy</w:t>
            </w:r>
          </w:p>
        </w:tc>
      </w:tr>
    </w:tbl>
    <w:p w14:paraId="7BE4B9B1" w14:textId="2E508EAC" w:rsidR="002943D0" w:rsidRDefault="002943D0" w:rsidP="007545B6">
      <w:pPr>
        <w:tabs>
          <w:tab w:val="left" w:pos="142"/>
        </w:tabs>
        <w:spacing w:before="0" w:after="200" w:line="276" w:lineRule="auto"/>
        <w:jc w:val="left"/>
        <w:rPr>
          <w:rFonts w:asciiTheme="minorHAnsi" w:hAnsiTheme="minorHAnsi" w:cstheme="minorHAnsi"/>
          <w:b/>
          <w:bCs/>
          <w:sz w:val="20"/>
          <w:szCs w:val="20"/>
          <w:u w:val="single"/>
        </w:rPr>
      </w:pPr>
      <w:r w:rsidRPr="002943D0">
        <w:rPr>
          <w:rFonts w:asciiTheme="minorHAnsi" w:hAnsiTheme="minorHAnsi" w:cstheme="minorHAnsi"/>
          <w:sz w:val="20"/>
          <w:szCs w:val="20"/>
          <w:u w:val="single"/>
        </w:rPr>
        <w:br w:type="page"/>
      </w:r>
    </w:p>
    <w:p w14:paraId="40B6CAE2" w14:textId="04DB2E2B" w:rsidR="00FF691B" w:rsidRPr="00FF691B" w:rsidRDefault="002A2006" w:rsidP="007545B6">
      <w:pPr>
        <w:tabs>
          <w:tab w:val="left" w:pos="142"/>
        </w:tabs>
        <w:spacing w:before="0" w:after="200" w:line="276" w:lineRule="auto"/>
        <w:jc w:val="left"/>
        <w:rPr>
          <w:rFonts w:asciiTheme="minorHAnsi" w:hAnsiTheme="minorHAnsi" w:cstheme="minorHAnsi"/>
          <w:b/>
          <w:bCs/>
          <w:sz w:val="28"/>
          <w:szCs w:val="20"/>
          <w:u w:val="single"/>
        </w:rPr>
      </w:pPr>
      <w:r w:rsidRPr="009619FA">
        <w:rPr>
          <w:rFonts w:asciiTheme="minorHAnsi" w:hAnsiTheme="minorHAnsi" w:cstheme="minorHAnsi"/>
          <w:b/>
          <w:bCs/>
          <w:sz w:val="20"/>
          <w:szCs w:val="20"/>
          <w:u w:val="single"/>
        </w:rPr>
        <w:lastRenderedPageBreak/>
        <w:t xml:space="preserve">ZAŁĄCZNIK NR </w:t>
      </w:r>
      <w:r w:rsidR="002943D0">
        <w:rPr>
          <w:rFonts w:asciiTheme="minorHAnsi" w:hAnsiTheme="minorHAnsi" w:cstheme="minorHAnsi"/>
          <w:b/>
          <w:bCs/>
          <w:sz w:val="20"/>
          <w:szCs w:val="20"/>
          <w:u w:val="single"/>
        </w:rPr>
        <w:t>9</w:t>
      </w:r>
      <w:r w:rsidR="002943D0" w:rsidRPr="009619FA">
        <w:rPr>
          <w:rFonts w:asciiTheme="minorHAnsi" w:hAnsiTheme="minorHAnsi" w:cstheme="minorHAnsi"/>
          <w:b/>
          <w:bCs/>
          <w:sz w:val="20"/>
          <w:szCs w:val="20"/>
          <w:u w:val="single"/>
        </w:rPr>
        <w:t xml:space="preserve"> </w:t>
      </w:r>
      <w:r w:rsidRPr="009619FA">
        <w:rPr>
          <w:rFonts w:asciiTheme="minorHAnsi" w:hAnsiTheme="minorHAnsi" w:cstheme="minorHAnsi"/>
          <w:b/>
          <w:bCs/>
          <w:sz w:val="20"/>
          <w:szCs w:val="20"/>
          <w:u w:val="single"/>
        </w:rPr>
        <w:t>–</w:t>
      </w:r>
      <w:r w:rsidR="00FF691B">
        <w:rPr>
          <w:rFonts w:asciiTheme="minorHAnsi" w:hAnsiTheme="minorHAnsi" w:cstheme="minorHAnsi"/>
          <w:b/>
          <w:bCs/>
          <w:sz w:val="20"/>
          <w:szCs w:val="20"/>
          <w:u w:val="single"/>
        </w:rPr>
        <w:t xml:space="preserve"> </w:t>
      </w:r>
      <w:r w:rsidR="00FF691B" w:rsidRPr="00FF691B">
        <w:rPr>
          <w:rFonts w:asciiTheme="minorHAnsi" w:hAnsiTheme="minorHAnsi" w:cstheme="minorHAnsi"/>
          <w:b/>
          <w:bCs/>
          <w:sz w:val="20"/>
          <w:szCs w:val="20"/>
          <w:u w:val="single"/>
        </w:rPr>
        <w:t xml:space="preserve">ZOBOWIĄZANIE INNYCH PODMIOTÓW DO ODDANIA DO DYSPOZYCJI WYKONAWCY NIEZBĘDNYCH ZASOBÓW </w:t>
      </w:r>
      <w:r w:rsidR="00FF691B" w:rsidRPr="00FF691B">
        <w:rPr>
          <w:rFonts w:asciiTheme="minorHAnsi" w:hAnsiTheme="minorHAnsi" w:cs="Times New Roman"/>
          <w:b/>
          <w:bCs/>
          <w:sz w:val="20"/>
          <w:szCs w:val="20"/>
          <w:u w:val="single"/>
          <w:vertAlign w:val="superscript"/>
        </w:rPr>
        <w:footnoteReference w:id="12"/>
      </w:r>
      <w:r w:rsidR="00FF691B" w:rsidRPr="00FF691B">
        <w:rPr>
          <w:rFonts w:asciiTheme="minorHAnsi" w:hAnsiTheme="minorHAnsi" w:cstheme="minorHAnsi"/>
          <w:b/>
          <w:bCs/>
          <w:sz w:val="20"/>
          <w:szCs w:val="20"/>
          <w:u w:val="single"/>
        </w:rPr>
        <w:t xml:space="preserve"> </w:t>
      </w:r>
      <w:r w:rsidR="00FF691B" w:rsidRPr="00FF691B">
        <w:rPr>
          <w:rFonts w:asciiTheme="minorHAnsi" w:hAnsiTheme="minorHAnsi" w:cstheme="minorHAnsi"/>
          <w:b/>
          <w:bCs/>
          <w:color w:val="FF0000"/>
          <w:sz w:val="20"/>
          <w:szCs w:val="20"/>
          <w:u w:val="single"/>
        </w:rPr>
        <w:t>(SKŁADANE WRAZ Z OFERTĄ – JEŚLI DOTYCZY)</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FF691B" w:rsidRPr="00FF691B" w14:paraId="11069375" w14:textId="77777777" w:rsidTr="004B4FEA">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F921645" w14:textId="77777777" w:rsidR="00FF691B" w:rsidRPr="00FF691B" w:rsidRDefault="00FF691B" w:rsidP="007545B6">
            <w:pPr>
              <w:tabs>
                <w:tab w:val="left" w:pos="142"/>
              </w:tabs>
              <w:suppressAutoHyphens/>
              <w:overflowPunct w:val="0"/>
              <w:autoSpaceDE w:val="0"/>
              <w:autoSpaceDN w:val="0"/>
              <w:adjustRightInd w:val="0"/>
              <w:spacing w:before="0" w:after="20"/>
              <w:textAlignment w:val="baseline"/>
              <w:rPr>
                <w:rFonts w:asciiTheme="minorHAnsi" w:hAnsiTheme="minorHAnsi" w:cstheme="minorHAnsi"/>
                <w:sz w:val="20"/>
                <w:szCs w:val="20"/>
              </w:rPr>
            </w:pPr>
            <w:r w:rsidRPr="00FF691B">
              <w:rPr>
                <w:rFonts w:asciiTheme="minorHAnsi" w:hAnsiTheme="minorHAnsi" w:cstheme="minorHAnsi"/>
                <w:sz w:val="20"/>
                <w:szCs w:val="20"/>
              </w:rPr>
              <w:t>(nazwa wykonawcy)</w:t>
            </w:r>
          </w:p>
        </w:tc>
        <w:tc>
          <w:tcPr>
            <w:tcW w:w="5927" w:type="dxa"/>
          </w:tcPr>
          <w:p w14:paraId="626D2A8F" w14:textId="77777777" w:rsidR="00FF691B" w:rsidRPr="00FF691B" w:rsidRDefault="00FF691B" w:rsidP="007545B6">
            <w:pPr>
              <w:tabs>
                <w:tab w:val="left" w:pos="142"/>
              </w:tabs>
              <w:suppressAutoHyphens/>
              <w:overflowPunct w:val="0"/>
              <w:autoSpaceDE w:val="0"/>
              <w:autoSpaceDN w:val="0"/>
              <w:adjustRightInd w:val="0"/>
              <w:spacing w:before="0" w:after="840"/>
              <w:textAlignment w:val="baseline"/>
              <w:rPr>
                <w:rFonts w:asciiTheme="minorHAnsi" w:hAnsiTheme="minorHAnsi" w:cstheme="minorHAnsi"/>
                <w:sz w:val="20"/>
                <w:szCs w:val="20"/>
              </w:rPr>
            </w:pPr>
          </w:p>
        </w:tc>
      </w:tr>
    </w:tbl>
    <w:p w14:paraId="4453AB5F" w14:textId="77777777" w:rsidR="00FF691B" w:rsidRPr="00FF691B" w:rsidRDefault="00FF691B" w:rsidP="007545B6">
      <w:pPr>
        <w:widowControl w:val="0"/>
        <w:tabs>
          <w:tab w:val="left" w:pos="142"/>
          <w:tab w:val="center" w:pos="4536"/>
          <w:tab w:val="right" w:pos="9072"/>
        </w:tabs>
        <w:autoSpaceDE w:val="0"/>
        <w:autoSpaceDN w:val="0"/>
        <w:adjustRightInd w:val="0"/>
        <w:snapToGrid w:val="0"/>
        <w:spacing w:before="0"/>
        <w:ind w:right="402"/>
        <w:jc w:val="center"/>
        <w:rPr>
          <w:rFonts w:asciiTheme="minorHAnsi" w:hAnsiTheme="minorHAnsi" w:cstheme="minorHAnsi"/>
          <w:b/>
          <w:sz w:val="20"/>
          <w:szCs w:val="20"/>
        </w:rPr>
      </w:pPr>
    </w:p>
    <w:p w14:paraId="2419A2EE" w14:textId="25409B7B" w:rsidR="00FF691B" w:rsidRPr="002943D0" w:rsidRDefault="00FF691B" w:rsidP="007545B6">
      <w:pPr>
        <w:tabs>
          <w:tab w:val="left" w:pos="142"/>
        </w:tabs>
        <w:spacing w:after="120" w:line="276" w:lineRule="auto"/>
        <w:jc w:val="center"/>
        <w:rPr>
          <w:rFonts w:asciiTheme="minorHAnsi" w:hAnsiTheme="minorHAnsi" w:cstheme="minorHAnsi"/>
          <w:b/>
          <w:bCs/>
          <w:sz w:val="20"/>
          <w:szCs w:val="20"/>
        </w:rPr>
      </w:pPr>
      <w:r w:rsidRPr="002943D0">
        <w:rPr>
          <w:rFonts w:asciiTheme="minorHAnsi" w:hAnsiTheme="minorHAnsi" w:cstheme="minorHAnsi"/>
          <w:b/>
          <w:bCs/>
          <w:sz w:val="20"/>
          <w:szCs w:val="20"/>
        </w:rPr>
        <w:t>Zakup urządzeń wielofunkcyjnych 2024/2</w:t>
      </w:r>
      <w:r w:rsidR="006A0396">
        <w:rPr>
          <w:rFonts w:asciiTheme="minorHAnsi" w:hAnsiTheme="minorHAnsi" w:cstheme="minorHAnsi"/>
          <w:b/>
          <w:bCs/>
          <w:sz w:val="20"/>
          <w:szCs w:val="20"/>
        </w:rPr>
        <w:t>02</w:t>
      </w:r>
      <w:r w:rsidRPr="002943D0">
        <w:rPr>
          <w:rFonts w:asciiTheme="minorHAnsi" w:hAnsiTheme="minorHAnsi" w:cstheme="minorHAnsi"/>
          <w:b/>
          <w:bCs/>
          <w:sz w:val="20"/>
          <w:szCs w:val="20"/>
        </w:rPr>
        <w:t>5</w:t>
      </w:r>
    </w:p>
    <w:tbl>
      <w:tblPr>
        <w:tblW w:w="9639" w:type="dxa"/>
        <w:tblInd w:w="-5" w:type="dxa"/>
        <w:tblLayout w:type="fixed"/>
        <w:tblCellMar>
          <w:left w:w="70" w:type="dxa"/>
          <w:right w:w="70" w:type="dxa"/>
        </w:tblCellMar>
        <w:tblLook w:val="0000" w:firstRow="0" w:lastRow="0" w:firstColumn="0" w:lastColumn="0" w:noHBand="0" w:noVBand="0"/>
      </w:tblPr>
      <w:tblGrid>
        <w:gridCol w:w="790"/>
        <w:gridCol w:w="3814"/>
        <w:gridCol w:w="2626"/>
        <w:gridCol w:w="2409"/>
      </w:tblGrid>
      <w:tr w:rsidR="00FF691B" w:rsidRPr="00FF691B" w14:paraId="4B73A862" w14:textId="77777777" w:rsidTr="004B4FEA">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79E626B3" w14:textId="77777777" w:rsidR="00FF691B" w:rsidRPr="00FF691B" w:rsidRDefault="00FF691B" w:rsidP="007545B6">
            <w:pPr>
              <w:widowControl w:val="0"/>
              <w:tabs>
                <w:tab w:val="left" w:pos="142"/>
              </w:tabs>
              <w:autoSpaceDE w:val="0"/>
              <w:autoSpaceDN w:val="0"/>
              <w:adjustRightInd w:val="0"/>
              <w:spacing w:before="0"/>
              <w:jc w:val="center"/>
              <w:rPr>
                <w:rFonts w:asciiTheme="minorHAnsi" w:hAnsiTheme="minorHAnsi" w:cstheme="minorHAnsi"/>
                <w:b/>
                <w:bCs/>
                <w:sz w:val="20"/>
                <w:szCs w:val="20"/>
              </w:rPr>
            </w:pPr>
            <w:r w:rsidRPr="00FF691B">
              <w:rPr>
                <w:rFonts w:asciiTheme="minorHAnsi" w:hAnsiTheme="minorHAnsi" w:cstheme="minorHAnsi"/>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0D679937" w14:textId="77777777" w:rsidR="00FF691B" w:rsidRPr="00FF691B" w:rsidRDefault="00FF691B" w:rsidP="007545B6">
            <w:pPr>
              <w:widowControl w:val="0"/>
              <w:tabs>
                <w:tab w:val="left" w:pos="142"/>
              </w:tabs>
              <w:autoSpaceDE w:val="0"/>
              <w:autoSpaceDN w:val="0"/>
              <w:adjustRightInd w:val="0"/>
              <w:spacing w:before="0"/>
              <w:jc w:val="center"/>
              <w:rPr>
                <w:rFonts w:asciiTheme="minorHAnsi" w:hAnsiTheme="minorHAnsi" w:cstheme="minorHAnsi"/>
                <w:b/>
                <w:bCs/>
                <w:sz w:val="20"/>
                <w:szCs w:val="20"/>
              </w:rPr>
            </w:pPr>
            <w:r w:rsidRPr="00FF691B">
              <w:rPr>
                <w:rFonts w:asciiTheme="minorHAnsi" w:hAnsiTheme="minorHAnsi" w:cstheme="minorHAnsi"/>
                <w:b/>
                <w:bCs/>
                <w:sz w:val="20"/>
                <w:szCs w:val="20"/>
              </w:rPr>
              <w:t>Pełna nazwa podmiotu oddającego do dyspozycji niezbędne zasoby</w:t>
            </w:r>
          </w:p>
        </w:tc>
        <w:tc>
          <w:tcPr>
            <w:tcW w:w="2626" w:type="dxa"/>
            <w:tcBorders>
              <w:top w:val="single" w:sz="4" w:space="0" w:color="000000"/>
              <w:left w:val="single" w:sz="4" w:space="0" w:color="000000"/>
              <w:bottom w:val="single" w:sz="4" w:space="0" w:color="000000"/>
            </w:tcBorders>
            <w:shd w:val="clear" w:color="auto" w:fill="CCCCCC"/>
            <w:vAlign w:val="center"/>
          </w:tcPr>
          <w:p w14:paraId="5A6D93F1" w14:textId="77777777" w:rsidR="00FF691B" w:rsidRPr="00FF691B" w:rsidRDefault="00FF691B" w:rsidP="007545B6">
            <w:pPr>
              <w:widowControl w:val="0"/>
              <w:tabs>
                <w:tab w:val="left" w:pos="142"/>
              </w:tabs>
              <w:autoSpaceDE w:val="0"/>
              <w:autoSpaceDN w:val="0"/>
              <w:adjustRightInd w:val="0"/>
              <w:spacing w:before="0"/>
              <w:jc w:val="center"/>
              <w:rPr>
                <w:rFonts w:asciiTheme="minorHAnsi" w:hAnsiTheme="minorHAnsi" w:cstheme="minorHAnsi"/>
                <w:b/>
                <w:bCs/>
                <w:sz w:val="20"/>
                <w:szCs w:val="20"/>
              </w:rPr>
            </w:pPr>
            <w:r w:rsidRPr="00FF691B">
              <w:rPr>
                <w:rFonts w:asciiTheme="minorHAnsi" w:hAnsiTheme="minorHAnsi" w:cstheme="minorHAnsi"/>
                <w:b/>
                <w:bCs/>
                <w:sz w:val="20"/>
                <w:szCs w:val="20"/>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8D170E6" w14:textId="77777777" w:rsidR="00FF691B" w:rsidRPr="00FF691B" w:rsidRDefault="00FF691B" w:rsidP="007545B6">
            <w:pPr>
              <w:widowControl w:val="0"/>
              <w:tabs>
                <w:tab w:val="left" w:pos="142"/>
              </w:tabs>
              <w:autoSpaceDE w:val="0"/>
              <w:autoSpaceDN w:val="0"/>
              <w:adjustRightInd w:val="0"/>
              <w:spacing w:before="0"/>
              <w:jc w:val="center"/>
              <w:rPr>
                <w:rFonts w:asciiTheme="minorHAnsi" w:hAnsiTheme="minorHAnsi" w:cstheme="minorHAnsi"/>
                <w:b/>
                <w:bCs/>
                <w:sz w:val="20"/>
                <w:szCs w:val="20"/>
              </w:rPr>
            </w:pPr>
            <w:r w:rsidRPr="00FF691B">
              <w:rPr>
                <w:rFonts w:asciiTheme="minorHAnsi" w:hAnsiTheme="minorHAnsi" w:cstheme="minorHAnsi"/>
                <w:b/>
                <w:bCs/>
                <w:sz w:val="20"/>
                <w:szCs w:val="20"/>
              </w:rPr>
              <w:t xml:space="preserve">Nr telefonu </w:t>
            </w:r>
          </w:p>
          <w:p w14:paraId="55E4F40E" w14:textId="77777777" w:rsidR="00FF691B" w:rsidRPr="00FF691B" w:rsidRDefault="00FF691B" w:rsidP="007545B6">
            <w:pPr>
              <w:widowControl w:val="0"/>
              <w:tabs>
                <w:tab w:val="left" w:pos="142"/>
              </w:tabs>
              <w:autoSpaceDE w:val="0"/>
              <w:autoSpaceDN w:val="0"/>
              <w:adjustRightInd w:val="0"/>
              <w:spacing w:before="0"/>
              <w:jc w:val="center"/>
              <w:rPr>
                <w:rFonts w:asciiTheme="minorHAnsi" w:hAnsiTheme="minorHAnsi" w:cstheme="minorHAnsi"/>
                <w:sz w:val="20"/>
                <w:szCs w:val="20"/>
              </w:rPr>
            </w:pPr>
            <w:r w:rsidRPr="00FF691B">
              <w:rPr>
                <w:rFonts w:asciiTheme="minorHAnsi" w:hAnsiTheme="minorHAnsi" w:cstheme="minorHAnsi"/>
                <w:b/>
                <w:bCs/>
                <w:sz w:val="20"/>
                <w:szCs w:val="20"/>
              </w:rPr>
              <w:t xml:space="preserve">adres email </w:t>
            </w:r>
          </w:p>
        </w:tc>
      </w:tr>
      <w:tr w:rsidR="00FF691B" w:rsidRPr="00FF691B" w14:paraId="415D9F9E" w14:textId="77777777" w:rsidTr="004B4FEA">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2F0F95A3" w14:textId="77777777" w:rsidR="00FF691B" w:rsidRPr="00FF691B" w:rsidRDefault="00FF691B" w:rsidP="007545B6">
            <w:pPr>
              <w:widowControl w:val="0"/>
              <w:tabs>
                <w:tab w:val="left" w:pos="142"/>
              </w:tabs>
              <w:autoSpaceDE w:val="0"/>
              <w:autoSpaceDN w:val="0"/>
              <w:adjustRightInd w:val="0"/>
              <w:spacing w:before="0"/>
              <w:jc w:val="center"/>
              <w:rPr>
                <w:rFonts w:asciiTheme="minorHAnsi" w:hAnsiTheme="minorHAnsi" w:cstheme="minorHAnsi"/>
                <w:bCs/>
                <w:sz w:val="20"/>
                <w:szCs w:val="20"/>
              </w:rPr>
            </w:pPr>
            <w:r w:rsidRPr="00FF691B">
              <w:rPr>
                <w:rFonts w:asciiTheme="minorHAnsi" w:hAnsiTheme="minorHAnsi" w:cstheme="minorHAnsi"/>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14:paraId="03EC667C" w14:textId="77777777" w:rsidR="00FF691B" w:rsidRPr="00FF691B" w:rsidRDefault="00FF691B" w:rsidP="007545B6">
            <w:pPr>
              <w:widowControl w:val="0"/>
              <w:tabs>
                <w:tab w:val="left" w:pos="142"/>
              </w:tabs>
              <w:autoSpaceDE w:val="0"/>
              <w:autoSpaceDN w:val="0"/>
              <w:adjustRightInd w:val="0"/>
              <w:snapToGrid w:val="0"/>
              <w:spacing w:before="0"/>
              <w:jc w:val="center"/>
              <w:rPr>
                <w:rFonts w:asciiTheme="minorHAnsi" w:hAnsiTheme="minorHAnsi" w:cstheme="minorHAnsi"/>
                <w:b/>
                <w:bCs/>
                <w:sz w:val="20"/>
                <w:szCs w:val="20"/>
              </w:rPr>
            </w:pPr>
          </w:p>
        </w:tc>
        <w:tc>
          <w:tcPr>
            <w:tcW w:w="2626" w:type="dxa"/>
            <w:tcBorders>
              <w:top w:val="single" w:sz="4" w:space="0" w:color="000000"/>
              <w:left w:val="single" w:sz="4" w:space="0" w:color="000000"/>
              <w:bottom w:val="single" w:sz="4" w:space="0" w:color="000000"/>
            </w:tcBorders>
            <w:shd w:val="clear" w:color="auto" w:fill="auto"/>
            <w:vAlign w:val="center"/>
          </w:tcPr>
          <w:p w14:paraId="1F24557A" w14:textId="77777777" w:rsidR="00FF691B" w:rsidRPr="00FF691B" w:rsidRDefault="00FF691B" w:rsidP="007545B6">
            <w:pPr>
              <w:widowControl w:val="0"/>
              <w:tabs>
                <w:tab w:val="left" w:pos="142"/>
              </w:tabs>
              <w:autoSpaceDE w:val="0"/>
              <w:autoSpaceDN w:val="0"/>
              <w:adjustRightInd w:val="0"/>
              <w:snapToGrid w:val="0"/>
              <w:spacing w:before="0"/>
              <w:jc w:val="center"/>
              <w:rPr>
                <w:rFonts w:asciiTheme="minorHAnsi" w:hAnsiTheme="minorHAnsi" w:cstheme="minorHAnsi"/>
                <w:b/>
                <w:bCs/>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FE629" w14:textId="77777777" w:rsidR="00FF691B" w:rsidRPr="00FF691B" w:rsidRDefault="00FF691B" w:rsidP="007545B6">
            <w:pPr>
              <w:widowControl w:val="0"/>
              <w:tabs>
                <w:tab w:val="left" w:pos="142"/>
              </w:tabs>
              <w:autoSpaceDE w:val="0"/>
              <w:autoSpaceDN w:val="0"/>
              <w:adjustRightInd w:val="0"/>
              <w:snapToGrid w:val="0"/>
              <w:spacing w:before="0"/>
              <w:jc w:val="center"/>
              <w:rPr>
                <w:rFonts w:asciiTheme="minorHAnsi" w:hAnsiTheme="minorHAnsi" w:cstheme="minorHAnsi"/>
                <w:b/>
                <w:bCs/>
                <w:sz w:val="20"/>
                <w:szCs w:val="20"/>
              </w:rPr>
            </w:pPr>
          </w:p>
        </w:tc>
      </w:tr>
    </w:tbl>
    <w:p w14:paraId="3FC13961" w14:textId="77777777" w:rsidR="00FF691B" w:rsidRPr="00FF691B" w:rsidRDefault="00FF691B" w:rsidP="007545B6">
      <w:pPr>
        <w:widowControl w:val="0"/>
        <w:tabs>
          <w:tab w:val="left" w:pos="142"/>
        </w:tabs>
        <w:autoSpaceDE w:val="0"/>
        <w:autoSpaceDN w:val="0"/>
        <w:adjustRightInd w:val="0"/>
        <w:spacing w:before="0"/>
        <w:jc w:val="center"/>
        <w:rPr>
          <w:rFonts w:asciiTheme="minorHAnsi" w:hAnsiTheme="minorHAnsi" w:cstheme="minorHAnsi"/>
          <w:sz w:val="20"/>
          <w:szCs w:val="20"/>
        </w:rPr>
      </w:pPr>
    </w:p>
    <w:p w14:paraId="72C314ED" w14:textId="77777777" w:rsidR="00FF691B" w:rsidRPr="00FF691B" w:rsidRDefault="00FF691B" w:rsidP="007545B6">
      <w:pPr>
        <w:widowControl w:val="0"/>
        <w:tabs>
          <w:tab w:val="left" w:pos="142"/>
        </w:tabs>
        <w:autoSpaceDE w:val="0"/>
        <w:autoSpaceDN w:val="0"/>
        <w:adjustRightInd w:val="0"/>
        <w:spacing w:before="0"/>
        <w:rPr>
          <w:rFonts w:asciiTheme="minorHAnsi" w:hAnsiTheme="minorHAnsi" w:cstheme="minorHAnsi"/>
          <w:sz w:val="20"/>
          <w:szCs w:val="20"/>
        </w:rPr>
      </w:pPr>
    </w:p>
    <w:p w14:paraId="4106CE5F" w14:textId="77777777" w:rsidR="00FF691B" w:rsidRPr="00FF691B" w:rsidRDefault="00FF691B" w:rsidP="007545B6">
      <w:pPr>
        <w:widowControl w:val="0"/>
        <w:tabs>
          <w:tab w:val="left" w:pos="142"/>
        </w:tabs>
        <w:autoSpaceDE w:val="0"/>
        <w:autoSpaceDN w:val="0"/>
        <w:adjustRightInd w:val="0"/>
        <w:spacing w:before="0" w:line="360" w:lineRule="auto"/>
        <w:rPr>
          <w:rFonts w:asciiTheme="minorHAnsi" w:hAnsiTheme="minorHAnsi" w:cstheme="minorHAnsi"/>
          <w:sz w:val="20"/>
          <w:szCs w:val="20"/>
        </w:rPr>
      </w:pPr>
      <w:r w:rsidRPr="00FF691B">
        <w:rPr>
          <w:rFonts w:asciiTheme="minorHAnsi" w:hAnsiTheme="minorHAnsi" w:cstheme="minorHAnsi"/>
          <w:sz w:val="20"/>
          <w:szCs w:val="20"/>
        </w:rPr>
        <w:t>Zobowiązujemy się do oddania do dyspozycji na rzecz Wykonawcy: ....................................... z siedzibą w ............................................ niezbędnych zasobów w zakresie doświadczenia, zdolności technicznych lub zawodowych do korzystania z nich przez ww. Wykonawcę przy wykonywaniu zamówienia.</w:t>
      </w:r>
    </w:p>
    <w:p w14:paraId="3D27D92B" w14:textId="77777777" w:rsidR="00FF691B" w:rsidRPr="00FF691B" w:rsidRDefault="00FF691B" w:rsidP="007545B6">
      <w:pPr>
        <w:widowControl w:val="0"/>
        <w:tabs>
          <w:tab w:val="left" w:pos="142"/>
        </w:tabs>
        <w:autoSpaceDE w:val="0"/>
        <w:autoSpaceDN w:val="0"/>
        <w:adjustRightInd w:val="0"/>
        <w:spacing w:before="0" w:line="360" w:lineRule="auto"/>
        <w:rPr>
          <w:rFonts w:asciiTheme="minorHAnsi" w:hAnsiTheme="minorHAnsi" w:cstheme="minorHAnsi"/>
          <w:sz w:val="20"/>
          <w:szCs w:val="20"/>
        </w:rPr>
      </w:pPr>
      <w:r w:rsidRPr="00FF691B">
        <w:rPr>
          <w:rFonts w:asciiTheme="minorHAnsi" w:hAnsiTheme="minorHAnsi" w:cstheme="minorHAnsi"/>
          <w:sz w:val="20"/>
          <w:szCs w:val="20"/>
        </w:rPr>
        <w:t>W ramach korzystania przez Wykonawcę z oddanych mu do dyspozycji zasobów zobowiązujemy się do:</w:t>
      </w:r>
    </w:p>
    <w:p w14:paraId="3CC32B7A" w14:textId="77777777" w:rsidR="00FF691B" w:rsidRPr="00FF691B" w:rsidRDefault="00FF691B" w:rsidP="007545B6">
      <w:pPr>
        <w:widowControl w:val="0"/>
        <w:tabs>
          <w:tab w:val="left" w:pos="142"/>
        </w:tabs>
        <w:autoSpaceDE w:val="0"/>
        <w:autoSpaceDN w:val="0"/>
        <w:adjustRightInd w:val="0"/>
        <w:spacing w:before="0" w:line="360" w:lineRule="auto"/>
        <w:rPr>
          <w:rFonts w:asciiTheme="minorHAnsi" w:hAnsiTheme="minorHAnsi" w:cstheme="minorHAnsi"/>
          <w:sz w:val="20"/>
          <w:szCs w:val="20"/>
        </w:rPr>
      </w:pPr>
      <w:r w:rsidRPr="00FF691B">
        <w:rPr>
          <w:rFonts w:asciiTheme="minorHAnsi" w:hAnsiTheme="minorHAnsi" w:cstheme="minorHAnsi"/>
          <w:sz w:val="20"/>
          <w:szCs w:val="20"/>
        </w:rPr>
        <w:t>1) .........................................................................................................................................................................</w:t>
      </w:r>
    </w:p>
    <w:p w14:paraId="2667AD88" w14:textId="77777777" w:rsidR="00FF691B" w:rsidRPr="00FF691B" w:rsidRDefault="00FF691B" w:rsidP="007545B6">
      <w:pPr>
        <w:widowControl w:val="0"/>
        <w:tabs>
          <w:tab w:val="left" w:pos="142"/>
        </w:tabs>
        <w:autoSpaceDE w:val="0"/>
        <w:autoSpaceDN w:val="0"/>
        <w:adjustRightInd w:val="0"/>
        <w:spacing w:before="0" w:line="360" w:lineRule="auto"/>
        <w:rPr>
          <w:rFonts w:asciiTheme="minorHAnsi" w:hAnsiTheme="minorHAnsi" w:cstheme="minorHAnsi"/>
          <w:bCs/>
          <w:i/>
          <w:sz w:val="20"/>
          <w:szCs w:val="20"/>
        </w:rPr>
      </w:pPr>
      <w:r w:rsidRPr="00FF691B">
        <w:rPr>
          <w:rFonts w:asciiTheme="minorHAnsi" w:hAnsiTheme="minorHAnsi" w:cstheme="minorHAnsi"/>
          <w:sz w:val="20"/>
          <w:szCs w:val="20"/>
        </w:rPr>
        <w:t>2) .........................................................................................................................................................................</w:t>
      </w:r>
    </w:p>
    <w:p w14:paraId="7278F572" w14:textId="77777777" w:rsidR="00FF691B" w:rsidRPr="00FF691B" w:rsidRDefault="00FF691B" w:rsidP="007545B6">
      <w:pPr>
        <w:widowControl w:val="0"/>
        <w:tabs>
          <w:tab w:val="left" w:pos="142"/>
        </w:tabs>
        <w:autoSpaceDE w:val="0"/>
        <w:autoSpaceDN w:val="0"/>
        <w:adjustRightInd w:val="0"/>
        <w:spacing w:before="0"/>
        <w:rPr>
          <w:rFonts w:asciiTheme="minorHAnsi" w:hAnsiTheme="minorHAnsi" w:cstheme="minorHAnsi"/>
          <w:b/>
          <w:bCs/>
          <w:i/>
          <w:sz w:val="20"/>
          <w:szCs w:val="20"/>
        </w:rPr>
      </w:pPr>
    </w:p>
    <w:p w14:paraId="256D1BB7" w14:textId="77777777" w:rsidR="00FF691B" w:rsidRPr="00FF691B" w:rsidRDefault="00FF691B" w:rsidP="007545B6">
      <w:pPr>
        <w:widowControl w:val="0"/>
        <w:tabs>
          <w:tab w:val="left" w:pos="142"/>
        </w:tabs>
        <w:autoSpaceDE w:val="0"/>
        <w:autoSpaceDN w:val="0"/>
        <w:adjustRightInd w:val="0"/>
        <w:spacing w:before="0"/>
        <w:rPr>
          <w:rFonts w:asciiTheme="minorHAnsi" w:hAnsiTheme="minorHAnsi" w:cstheme="minorHAnsi"/>
          <w:b/>
          <w:bCs/>
          <w:i/>
          <w:sz w:val="20"/>
          <w:szCs w:val="20"/>
        </w:rPr>
      </w:pPr>
    </w:p>
    <w:p w14:paraId="65CCF459" w14:textId="77777777" w:rsidR="00FF691B" w:rsidRPr="00FF691B" w:rsidRDefault="00FF691B" w:rsidP="007545B6">
      <w:pPr>
        <w:widowControl w:val="0"/>
        <w:tabs>
          <w:tab w:val="left" w:pos="142"/>
        </w:tabs>
        <w:autoSpaceDE w:val="0"/>
        <w:autoSpaceDN w:val="0"/>
        <w:adjustRightInd w:val="0"/>
        <w:spacing w:before="0"/>
        <w:rPr>
          <w:rFonts w:asciiTheme="minorHAnsi" w:hAnsiTheme="minorHAnsi" w:cstheme="minorHAnsi"/>
          <w:b/>
          <w:bCs/>
          <w:i/>
          <w:sz w:val="20"/>
          <w:szCs w:val="20"/>
        </w:rPr>
      </w:pPr>
    </w:p>
    <w:p w14:paraId="02C6F55E" w14:textId="2B371405" w:rsidR="00FF691B" w:rsidRPr="00FF691B" w:rsidRDefault="00FF691B" w:rsidP="007545B6">
      <w:pPr>
        <w:widowControl w:val="0"/>
        <w:tabs>
          <w:tab w:val="left" w:pos="142"/>
        </w:tabs>
        <w:autoSpaceDE w:val="0"/>
        <w:autoSpaceDN w:val="0"/>
        <w:adjustRightInd w:val="0"/>
        <w:spacing w:before="0"/>
        <w:rPr>
          <w:rFonts w:asciiTheme="minorHAnsi" w:hAnsiTheme="minorHAnsi" w:cstheme="minorHAnsi"/>
          <w:b/>
          <w:sz w:val="20"/>
          <w:szCs w:val="20"/>
        </w:rPr>
      </w:pPr>
      <w:r w:rsidRPr="00FF691B">
        <w:rPr>
          <w:rFonts w:asciiTheme="minorHAnsi" w:hAnsiTheme="minorHAnsi" w:cstheme="minorHAnsi"/>
          <w:b/>
          <w:bCs/>
          <w:sz w:val="20"/>
          <w:szCs w:val="20"/>
        </w:rPr>
        <w:t xml:space="preserve">Podmiot, który zobowiązał się do udostępnienia zasobów odpowiada solidarnie z Wykonawcą za szkodę </w:t>
      </w:r>
      <w:r w:rsidR="00923E64">
        <w:rPr>
          <w:rFonts w:asciiTheme="minorHAnsi" w:hAnsiTheme="minorHAnsi" w:cstheme="minorHAnsi"/>
          <w:b/>
          <w:bCs/>
          <w:sz w:val="20"/>
          <w:szCs w:val="20"/>
        </w:rPr>
        <w:t>Z</w:t>
      </w:r>
      <w:r w:rsidRPr="00FF691B">
        <w:rPr>
          <w:rFonts w:asciiTheme="minorHAnsi" w:hAnsiTheme="minorHAnsi" w:cstheme="minorHAnsi"/>
          <w:b/>
          <w:bCs/>
          <w:sz w:val="20"/>
          <w:szCs w:val="20"/>
        </w:rPr>
        <w:t>amawiającego powstałą wskutek nieudostępnienia tych zasobów, chyba że za nieudostępnienie zasobów nie ponosi winy.</w:t>
      </w:r>
    </w:p>
    <w:p w14:paraId="25BFD45E" w14:textId="77777777" w:rsidR="00FF691B" w:rsidRPr="00FF691B" w:rsidRDefault="00FF691B" w:rsidP="007545B6">
      <w:pPr>
        <w:widowControl w:val="0"/>
        <w:tabs>
          <w:tab w:val="left" w:pos="142"/>
        </w:tabs>
        <w:autoSpaceDE w:val="0"/>
        <w:autoSpaceDN w:val="0"/>
        <w:adjustRightInd w:val="0"/>
        <w:spacing w:before="0"/>
        <w:jc w:val="left"/>
        <w:rPr>
          <w:rFonts w:asciiTheme="minorHAnsi" w:hAnsiTheme="minorHAnsi" w:cstheme="minorHAnsi"/>
          <w:i/>
          <w:sz w:val="20"/>
          <w:szCs w:val="20"/>
        </w:rPr>
      </w:pPr>
    </w:p>
    <w:p w14:paraId="4B42DCFD" w14:textId="77777777" w:rsidR="00FF691B" w:rsidRPr="00FF691B" w:rsidRDefault="00FF691B" w:rsidP="007545B6">
      <w:pPr>
        <w:widowControl w:val="0"/>
        <w:tabs>
          <w:tab w:val="left" w:pos="142"/>
        </w:tabs>
        <w:autoSpaceDE w:val="0"/>
        <w:autoSpaceDN w:val="0"/>
        <w:adjustRightInd w:val="0"/>
        <w:spacing w:before="0"/>
        <w:rPr>
          <w:rFonts w:asciiTheme="minorHAnsi" w:hAnsiTheme="minorHAnsi" w:cstheme="minorHAnsi"/>
          <w:sz w:val="20"/>
          <w:szCs w:val="20"/>
        </w:rPr>
      </w:pPr>
    </w:p>
    <w:p w14:paraId="5F24A149" w14:textId="77777777" w:rsidR="00FF691B" w:rsidRPr="00FF691B" w:rsidRDefault="00FF691B" w:rsidP="007545B6">
      <w:pPr>
        <w:keepNext/>
        <w:tabs>
          <w:tab w:val="left" w:pos="142"/>
        </w:tabs>
        <w:spacing w:before="0" w:line="276" w:lineRule="auto"/>
        <w:rPr>
          <w:rFonts w:ascii="Calibri" w:hAnsi="Calibri" w:cs="Calibri"/>
          <w:b/>
          <w:bCs/>
          <w:sz w:val="20"/>
          <w:szCs w:val="20"/>
          <w:u w:val="single"/>
        </w:rPr>
      </w:pPr>
    </w:p>
    <w:tbl>
      <w:tblPr>
        <w:tblW w:w="0" w:type="auto"/>
        <w:jc w:val="center"/>
        <w:tblCellMar>
          <w:left w:w="70" w:type="dxa"/>
          <w:right w:w="70" w:type="dxa"/>
        </w:tblCellMar>
        <w:tblLook w:val="0000" w:firstRow="0" w:lastRow="0" w:firstColumn="0" w:lastColumn="0" w:noHBand="0" w:noVBand="0"/>
      </w:tblPr>
      <w:tblGrid>
        <w:gridCol w:w="4060"/>
      </w:tblGrid>
      <w:tr w:rsidR="00FF691B" w:rsidRPr="00FF691B" w14:paraId="5C8D75B9" w14:textId="77777777" w:rsidTr="00235E1F">
        <w:trPr>
          <w:trHeight w:hRule="exact" w:val="119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B4C6362" w14:textId="77777777" w:rsidR="00FF691B" w:rsidRPr="00FF691B" w:rsidRDefault="00FF691B" w:rsidP="007545B6">
            <w:pPr>
              <w:tabs>
                <w:tab w:val="left" w:pos="142"/>
              </w:tabs>
              <w:spacing w:before="0" w:line="276" w:lineRule="auto"/>
              <w:jc w:val="left"/>
              <w:rPr>
                <w:rFonts w:asciiTheme="minorHAnsi" w:hAnsiTheme="minorHAnsi" w:cstheme="minorHAnsi"/>
                <w:sz w:val="20"/>
                <w:szCs w:val="20"/>
              </w:rPr>
            </w:pPr>
          </w:p>
        </w:tc>
      </w:tr>
      <w:tr w:rsidR="00FF691B" w:rsidRPr="00FF691B" w14:paraId="68BBAC3B" w14:textId="77777777" w:rsidTr="004B4FEA">
        <w:trPr>
          <w:jc w:val="center"/>
        </w:trPr>
        <w:tc>
          <w:tcPr>
            <w:tcW w:w="4060" w:type="dxa"/>
            <w:tcBorders>
              <w:top w:val="nil"/>
              <w:left w:val="nil"/>
              <w:bottom w:val="nil"/>
              <w:right w:val="nil"/>
            </w:tcBorders>
            <w:vAlign w:val="center"/>
          </w:tcPr>
          <w:p w14:paraId="39EA3338" w14:textId="77777777" w:rsidR="00FF691B" w:rsidRPr="00FF691B" w:rsidRDefault="00FF691B" w:rsidP="007545B6">
            <w:pPr>
              <w:tabs>
                <w:tab w:val="left" w:pos="142"/>
              </w:tabs>
              <w:spacing w:before="0" w:line="276" w:lineRule="auto"/>
              <w:jc w:val="center"/>
              <w:rPr>
                <w:rFonts w:asciiTheme="minorHAnsi" w:hAnsiTheme="minorHAnsi" w:cstheme="minorHAnsi"/>
                <w:b/>
                <w:sz w:val="20"/>
                <w:szCs w:val="20"/>
                <w:lang w:val="de-DE"/>
              </w:rPr>
            </w:pPr>
            <w:r w:rsidRPr="00FF691B">
              <w:rPr>
                <w:rFonts w:asciiTheme="minorHAnsi" w:hAnsiTheme="minorHAnsi" w:cstheme="minorHAnsi"/>
                <w:b/>
                <w:sz w:val="20"/>
                <w:szCs w:val="20"/>
              </w:rPr>
              <w:t>Podpis przedstawiciela(i) Podmiotu udostępniającego zasoby</w:t>
            </w:r>
          </w:p>
        </w:tc>
      </w:tr>
    </w:tbl>
    <w:p w14:paraId="02CB38D1" w14:textId="77777777" w:rsidR="00FF691B" w:rsidRPr="00FF691B" w:rsidRDefault="00FF691B" w:rsidP="007545B6">
      <w:pPr>
        <w:keepNext/>
        <w:tabs>
          <w:tab w:val="left" w:pos="142"/>
        </w:tabs>
        <w:spacing w:before="0" w:line="276" w:lineRule="auto"/>
        <w:rPr>
          <w:rFonts w:ascii="Calibri" w:hAnsi="Calibri" w:cs="Calibri"/>
          <w:b/>
          <w:bCs/>
          <w:sz w:val="20"/>
          <w:szCs w:val="20"/>
          <w:u w:val="single"/>
        </w:rPr>
      </w:pPr>
    </w:p>
    <w:p w14:paraId="494F542F" w14:textId="77777777" w:rsidR="00FF691B" w:rsidRPr="00FF691B" w:rsidRDefault="00FF691B" w:rsidP="007545B6">
      <w:pPr>
        <w:tabs>
          <w:tab w:val="left" w:pos="142"/>
        </w:tabs>
        <w:spacing w:before="0" w:line="276" w:lineRule="auto"/>
        <w:rPr>
          <w:rFonts w:ascii="Calibri" w:hAnsi="Calibri" w:cs="Calibri"/>
          <w:sz w:val="20"/>
          <w:szCs w:val="20"/>
        </w:rPr>
      </w:pPr>
    </w:p>
    <w:p w14:paraId="035D7A01" w14:textId="77777777" w:rsidR="00FF691B" w:rsidRPr="00FF691B" w:rsidRDefault="00FF691B" w:rsidP="007545B6">
      <w:pPr>
        <w:tabs>
          <w:tab w:val="left" w:pos="142"/>
        </w:tabs>
        <w:spacing w:before="0" w:line="276" w:lineRule="auto"/>
        <w:rPr>
          <w:rFonts w:ascii="Calibri" w:hAnsi="Calibri" w:cs="Calibri"/>
          <w:sz w:val="20"/>
          <w:szCs w:val="20"/>
        </w:rPr>
      </w:pPr>
    </w:p>
    <w:p w14:paraId="341E2433" w14:textId="77777777" w:rsidR="00FF691B" w:rsidRPr="00FF691B" w:rsidRDefault="00FF691B" w:rsidP="007545B6">
      <w:pPr>
        <w:tabs>
          <w:tab w:val="left" w:pos="142"/>
        </w:tabs>
        <w:spacing w:before="0" w:line="276" w:lineRule="auto"/>
        <w:rPr>
          <w:rFonts w:ascii="Calibri" w:hAnsi="Calibri" w:cs="Calibri"/>
          <w:sz w:val="20"/>
          <w:szCs w:val="20"/>
        </w:rPr>
      </w:pPr>
    </w:p>
    <w:p w14:paraId="035F75F9" w14:textId="77777777" w:rsidR="00FF691B" w:rsidRPr="00FF691B" w:rsidRDefault="00FF691B" w:rsidP="007545B6">
      <w:pPr>
        <w:tabs>
          <w:tab w:val="left" w:pos="142"/>
          <w:tab w:val="left" w:pos="2010"/>
        </w:tabs>
        <w:spacing w:before="0" w:line="276" w:lineRule="auto"/>
        <w:rPr>
          <w:rFonts w:ascii="Calibri" w:hAnsi="Calibri" w:cs="Calibri"/>
          <w:sz w:val="20"/>
          <w:szCs w:val="20"/>
        </w:rPr>
      </w:pPr>
      <w:r w:rsidRPr="00FF691B">
        <w:rPr>
          <w:rFonts w:ascii="Calibri" w:hAnsi="Calibri" w:cs="Calibri"/>
          <w:sz w:val="20"/>
          <w:szCs w:val="20"/>
        </w:rPr>
        <w:tab/>
      </w:r>
    </w:p>
    <w:p w14:paraId="5852C40B" w14:textId="77777777" w:rsidR="00FF691B" w:rsidRDefault="00FF691B" w:rsidP="007545B6">
      <w:pPr>
        <w:tabs>
          <w:tab w:val="left" w:pos="142"/>
        </w:tabs>
        <w:spacing w:before="0" w:after="200" w:line="276" w:lineRule="auto"/>
        <w:jc w:val="left"/>
        <w:rPr>
          <w:rFonts w:asciiTheme="minorHAnsi" w:hAnsiTheme="minorHAnsi" w:cstheme="minorHAnsi"/>
          <w:b/>
          <w:bCs/>
          <w:sz w:val="20"/>
          <w:szCs w:val="20"/>
          <w:u w:val="single"/>
        </w:rPr>
      </w:pPr>
    </w:p>
    <w:sectPr w:rsidR="00FF691B" w:rsidSect="009619FA">
      <w:headerReference w:type="default" r:id="rId18"/>
      <w:footerReference w:type="default" r:id="rId19"/>
      <w:headerReference w:type="first" r:id="rId20"/>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8B9D" w14:textId="77777777" w:rsidR="002B6841" w:rsidRDefault="002B6841" w:rsidP="007A1C80">
      <w:pPr>
        <w:spacing w:before="0"/>
      </w:pPr>
      <w:r>
        <w:separator/>
      </w:r>
    </w:p>
  </w:endnote>
  <w:endnote w:type="continuationSeparator" w:id="0">
    <w:p w14:paraId="2100D31D" w14:textId="77777777" w:rsidR="002B6841" w:rsidRDefault="002B6841" w:rsidP="007A1C80">
      <w:pPr>
        <w:spacing w:before="0"/>
      </w:pPr>
      <w:r>
        <w:continuationSeparator/>
      </w:r>
    </w:p>
  </w:endnote>
  <w:endnote w:type="continuationNotice" w:id="1">
    <w:p w14:paraId="6FC00EB8" w14:textId="77777777" w:rsidR="002B6841" w:rsidRDefault="002B68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3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2B6841" w:rsidRPr="00942D67" w:rsidRDefault="002B6841"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2B6841" w:rsidRPr="00CC08B4" w:rsidRDefault="002B684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2B6841" w:rsidRPr="006C4383" w:rsidRDefault="002B684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2B6841" w:rsidRPr="00902DE3" w:rsidRDefault="002B6841">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2B6841" w:rsidRPr="006467C1" w:rsidRDefault="002B6841"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F5A0" w14:textId="77777777" w:rsidR="002B6841" w:rsidRDefault="002B6841" w:rsidP="007A1C80">
      <w:pPr>
        <w:spacing w:before="0"/>
      </w:pPr>
      <w:r>
        <w:separator/>
      </w:r>
    </w:p>
  </w:footnote>
  <w:footnote w:type="continuationSeparator" w:id="0">
    <w:p w14:paraId="590174C3" w14:textId="77777777" w:rsidR="002B6841" w:rsidRDefault="002B6841" w:rsidP="007A1C80">
      <w:pPr>
        <w:spacing w:before="0"/>
      </w:pPr>
      <w:r>
        <w:continuationSeparator/>
      </w:r>
    </w:p>
  </w:footnote>
  <w:footnote w:type="continuationNotice" w:id="1">
    <w:p w14:paraId="3A958F5B" w14:textId="77777777" w:rsidR="002B6841" w:rsidRDefault="002B6841">
      <w:pPr>
        <w:spacing w:before="0"/>
      </w:pPr>
    </w:p>
  </w:footnote>
  <w:footnote w:id="2">
    <w:p w14:paraId="40727ADD" w14:textId="77777777" w:rsidR="002B6841" w:rsidRDefault="002B6841" w:rsidP="005223FE">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„B”</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„C”</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w:t>
      </w:r>
      <w:r>
        <w:rPr>
          <w:rFonts w:ascii="Arial" w:hAnsi="Arial" w:cs="Arial"/>
          <w:sz w:val="16"/>
          <w:szCs w:val="16"/>
        </w:rPr>
        <w:t>B</w:t>
      </w:r>
      <w:r w:rsidRPr="007E20FA">
        <w:rPr>
          <w:rFonts w:ascii="Arial" w:hAnsi="Arial" w:cs="Arial"/>
          <w:sz w:val="16"/>
          <w:szCs w:val="16"/>
        </w:rPr>
        <w:t>” wówczas za wystarczające Zamawiający uzna wpisanie w kolumnie „</w:t>
      </w:r>
      <w:r>
        <w:rPr>
          <w:rFonts w:ascii="Arial" w:hAnsi="Arial" w:cs="Arial"/>
          <w:sz w:val="16"/>
          <w:szCs w:val="16"/>
        </w:rPr>
        <w:t>C</w:t>
      </w:r>
      <w:r w:rsidRPr="007E20FA">
        <w:rPr>
          <w:rFonts w:ascii="Arial" w:hAnsi="Arial" w:cs="Arial"/>
          <w:sz w:val="16"/>
          <w:szCs w:val="16"/>
        </w:rPr>
        <w:t>”:</w:t>
      </w:r>
      <w:r>
        <w:rPr>
          <w:rFonts w:ascii="Arial" w:hAnsi="Arial" w:cs="Arial"/>
          <w:sz w:val="16"/>
          <w:szCs w:val="16"/>
        </w:rPr>
        <w:t xml:space="preserve"> „TAK” lub ”Spełnia”.</w:t>
      </w:r>
    </w:p>
  </w:footnote>
  <w:footnote w:id="3">
    <w:p w14:paraId="03CA65E4" w14:textId="77777777" w:rsidR="002B6841" w:rsidRDefault="002B6841" w:rsidP="004F1952">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„B”</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„C”</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w:t>
      </w:r>
      <w:r>
        <w:rPr>
          <w:rFonts w:ascii="Arial" w:hAnsi="Arial" w:cs="Arial"/>
          <w:sz w:val="16"/>
          <w:szCs w:val="16"/>
        </w:rPr>
        <w:t>B</w:t>
      </w:r>
      <w:r w:rsidRPr="007E20FA">
        <w:rPr>
          <w:rFonts w:ascii="Arial" w:hAnsi="Arial" w:cs="Arial"/>
          <w:sz w:val="16"/>
          <w:szCs w:val="16"/>
        </w:rPr>
        <w:t>” wówczas za wystarczające Zamawiający uzna wpisanie w kolumnie „</w:t>
      </w:r>
      <w:r>
        <w:rPr>
          <w:rFonts w:ascii="Arial" w:hAnsi="Arial" w:cs="Arial"/>
          <w:sz w:val="16"/>
          <w:szCs w:val="16"/>
        </w:rPr>
        <w:t>C</w:t>
      </w:r>
      <w:r w:rsidRPr="007E20FA">
        <w:rPr>
          <w:rFonts w:ascii="Arial" w:hAnsi="Arial" w:cs="Arial"/>
          <w:sz w:val="16"/>
          <w:szCs w:val="16"/>
        </w:rPr>
        <w:t>”:</w:t>
      </w:r>
      <w:r>
        <w:rPr>
          <w:rFonts w:ascii="Arial" w:hAnsi="Arial" w:cs="Arial"/>
          <w:sz w:val="16"/>
          <w:szCs w:val="16"/>
        </w:rPr>
        <w:t xml:space="preserve"> „TAK” lub ”Spełnia”.</w:t>
      </w:r>
    </w:p>
  </w:footnote>
  <w:footnote w:id="4">
    <w:p w14:paraId="36EFC772" w14:textId="77777777" w:rsidR="002B6841" w:rsidRDefault="002B6841" w:rsidP="004F1952">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„B”</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„C”</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w:t>
      </w:r>
      <w:r>
        <w:rPr>
          <w:rFonts w:ascii="Arial" w:hAnsi="Arial" w:cs="Arial"/>
          <w:sz w:val="16"/>
          <w:szCs w:val="16"/>
        </w:rPr>
        <w:t>B</w:t>
      </w:r>
      <w:r w:rsidRPr="007E20FA">
        <w:rPr>
          <w:rFonts w:ascii="Arial" w:hAnsi="Arial" w:cs="Arial"/>
          <w:sz w:val="16"/>
          <w:szCs w:val="16"/>
        </w:rPr>
        <w:t>” wówczas za wystarczające Zamawiający uzna wpisanie w kolumnie „</w:t>
      </w:r>
      <w:r>
        <w:rPr>
          <w:rFonts w:ascii="Arial" w:hAnsi="Arial" w:cs="Arial"/>
          <w:sz w:val="16"/>
          <w:szCs w:val="16"/>
        </w:rPr>
        <w:t>C</w:t>
      </w:r>
      <w:r w:rsidRPr="007E20FA">
        <w:rPr>
          <w:rFonts w:ascii="Arial" w:hAnsi="Arial" w:cs="Arial"/>
          <w:sz w:val="16"/>
          <w:szCs w:val="16"/>
        </w:rPr>
        <w:t>”:</w:t>
      </w:r>
      <w:r>
        <w:rPr>
          <w:rFonts w:ascii="Arial" w:hAnsi="Arial" w:cs="Arial"/>
          <w:sz w:val="16"/>
          <w:szCs w:val="16"/>
        </w:rPr>
        <w:t xml:space="preserve"> „TAK” lub ”Spełnia”.</w:t>
      </w:r>
    </w:p>
  </w:footnote>
  <w:footnote w:id="5">
    <w:p w14:paraId="57813C51" w14:textId="77777777" w:rsidR="002B6841" w:rsidRDefault="002B6841" w:rsidP="003967DC">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„B”</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„C”</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w:t>
      </w:r>
      <w:r>
        <w:rPr>
          <w:rFonts w:ascii="Arial" w:hAnsi="Arial" w:cs="Arial"/>
          <w:sz w:val="16"/>
          <w:szCs w:val="16"/>
        </w:rPr>
        <w:t>B</w:t>
      </w:r>
      <w:r w:rsidRPr="007E20FA">
        <w:rPr>
          <w:rFonts w:ascii="Arial" w:hAnsi="Arial" w:cs="Arial"/>
          <w:sz w:val="16"/>
          <w:szCs w:val="16"/>
        </w:rPr>
        <w:t>” wówczas za wystarczające Zamawiający uzna wpisanie w kolumnie „</w:t>
      </w:r>
      <w:r>
        <w:rPr>
          <w:rFonts w:ascii="Arial" w:hAnsi="Arial" w:cs="Arial"/>
          <w:sz w:val="16"/>
          <w:szCs w:val="16"/>
        </w:rPr>
        <w:t>C</w:t>
      </w:r>
      <w:r w:rsidRPr="007E20FA">
        <w:rPr>
          <w:rFonts w:ascii="Arial" w:hAnsi="Arial" w:cs="Arial"/>
          <w:sz w:val="16"/>
          <w:szCs w:val="16"/>
        </w:rPr>
        <w:t>”:</w:t>
      </w:r>
      <w:r>
        <w:rPr>
          <w:rFonts w:ascii="Arial" w:hAnsi="Arial" w:cs="Arial"/>
          <w:sz w:val="16"/>
          <w:szCs w:val="16"/>
        </w:rPr>
        <w:t xml:space="preserve"> „TAK” lub ”Spełnia”.</w:t>
      </w:r>
    </w:p>
  </w:footnote>
  <w:footnote w:id="6">
    <w:p w14:paraId="23B12575" w14:textId="77777777" w:rsidR="002B6841" w:rsidRPr="00BC50B7" w:rsidRDefault="002B6841"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2B6841" w:rsidRPr="00BC50B7" w:rsidRDefault="002B6841"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2B6841" w:rsidRPr="00BC50B7" w:rsidRDefault="002B6841"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2B6841" w:rsidRPr="00BC50B7" w:rsidRDefault="002B6841"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2B6841" w:rsidRPr="00BC50B7" w:rsidRDefault="002B6841"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7">
    <w:p w14:paraId="77DDA2C2" w14:textId="77777777" w:rsidR="002B6841" w:rsidRPr="006A7964" w:rsidRDefault="002B6841"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8">
    <w:p w14:paraId="0CB9DAC6" w14:textId="77777777" w:rsidR="002B6841" w:rsidRPr="00891EB7" w:rsidRDefault="002B6841"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9">
    <w:p w14:paraId="03903156" w14:textId="77777777" w:rsidR="002B6841" w:rsidRPr="00CD403A" w:rsidRDefault="002B6841" w:rsidP="00FF691B">
      <w:pPr>
        <w:pStyle w:val="Tekstprzypisudolnego"/>
        <w:rPr>
          <w:rFonts w:asciiTheme="minorHAnsi" w:hAnsiTheme="minorHAnsi" w:cstheme="minorHAnsi"/>
        </w:rPr>
      </w:pPr>
      <w:r w:rsidRPr="00CD403A">
        <w:rPr>
          <w:rStyle w:val="Odwoanieprzypisudolnego"/>
          <w:rFonts w:asciiTheme="minorHAnsi" w:hAnsiTheme="minorHAnsi" w:cstheme="minorHAnsi"/>
        </w:rPr>
        <w:footnoteRef/>
      </w:r>
      <w:r w:rsidRPr="00CD403A">
        <w:rPr>
          <w:rFonts w:asciiTheme="minorHAnsi" w:hAnsiTheme="minorHAnsi" w:cstheme="minorHAnsi"/>
        </w:rPr>
        <w:t xml:space="preserve"> Jeśli dotyczy</w:t>
      </w:r>
    </w:p>
  </w:footnote>
  <w:footnote w:id="10">
    <w:p w14:paraId="4DC16B0F" w14:textId="77777777" w:rsidR="002B6841" w:rsidRPr="00DF0F8F" w:rsidRDefault="002B6841" w:rsidP="00FF691B">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10350ED8" w14:textId="77777777" w:rsidR="002B6841" w:rsidRPr="00DF0F8F" w:rsidRDefault="002B6841" w:rsidP="00FF691B">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5E8739A0" w14:textId="77777777" w:rsidR="002B6841" w:rsidRPr="00276318" w:rsidRDefault="002B6841" w:rsidP="00FF691B">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04BAA212" w14:textId="77777777" w:rsidR="002B6841" w:rsidRPr="00276318" w:rsidRDefault="002B6841" w:rsidP="00FF691B">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6E83215" w14:textId="77777777" w:rsidR="002B6841" w:rsidRPr="00DF0F8F" w:rsidRDefault="002B6841" w:rsidP="00FF691B">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11">
    <w:p w14:paraId="14D6032F" w14:textId="77777777" w:rsidR="002B6841" w:rsidRPr="00637DEE" w:rsidRDefault="002B6841" w:rsidP="00FF691B">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12">
    <w:p w14:paraId="003D82D7" w14:textId="77777777" w:rsidR="002B6841" w:rsidRDefault="002B6841" w:rsidP="00FF691B">
      <w:pPr>
        <w:pStyle w:val="Tekstprzypisudolnego"/>
      </w:pPr>
      <w:r>
        <w:rPr>
          <w:rStyle w:val="Odwoanieprzypisudolnego"/>
        </w:rPr>
        <w:footnoteRef/>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2B6841" w:rsidRPr="00DD3397" w14:paraId="66786349" w14:textId="77777777" w:rsidTr="007E4C27">
      <w:trPr>
        <w:cantSplit/>
        <w:trHeight w:val="284"/>
      </w:trPr>
      <w:tc>
        <w:tcPr>
          <w:tcW w:w="6486" w:type="dxa"/>
          <w:tcBorders>
            <w:top w:val="nil"/>
            <w:left w:val="nil"/>
            <w:bottom w:val="nil"/>
            <w:right w:val="nil"/>
          </w:tcBorders>
        </w:tcPr>
        <w:p w14:paraId="18ECAC9A" w14:textId="5FBDF701" w:rsidR="002B6841" w:rsidRPr="00DD3397" w:rsidRDefault="002B6841"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2B6841" w:rsidRPr="00DD3397" w:rsidRDefault="002B684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B6841"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2B6841" w:rsidRPr="00DD3397" w:rsidRDefault="002B6841"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73D9493E" w:rsidR="002B6841" w:rsidRPr="006B4A38" w:rsidRDefault="002B6841" w:rsidP="005C6F8F">
          <w:pPr>
            <w:pStyle w:val="Nagwek"/>
            <w:spacing w:before="0"/>
            <w:jc w:val="right"/>
            <w:rPr>
              <w:rFonts w:asciiTheme="minorHAnsi" w:hAnsiTheme="minorHAnsi" w:cstheme="minorHAnsi"/>
              <w:bCs/>
              <w:sz w:val="18"/>
              <w:szCs w:val="18"/>
            </w:rPr>
          </w:pPr>
          <w:r w:rsidRPr="00541F16">
            <w:rPr>
              <w:rFonts w:asciiTheme="minorHAnsi" w:hAnsiTheme="minorHAnsi" w:cstheme="minorHAnsi"/>
              <w:b/>
              <w:bCs/>
              <w:sz w:val="18"/>
              <w:szCs w:val="18"/>
            </w:rPr>
            <w:t>1400/DW00/ZT/EX/2023/0000117158</w:t>
          </w:r>
        </w:p>
      </w:tc>
    </w:tr>
  </w:tbl>
  <w:p w14:paraId="6F0CB038" w14:textId="77777777" w:rsidR="002B6841" w:rsidRPr="00C842CA" w:rsidRDefault="002B6841"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2B6841" w:rsidRPr="00DD3397" w14:paraId="586C100C" w14:textId="77777777" w:rsidTr="005C6F8F">
      <w:trPr>
        <w:cantSplit/>
        <w:trHeight w:val="284"/>
      </w:trPr>
      <w:tc>
        <w:tcPr>
          <w:tcW w:w="6489" w:type="dxa"/>
          <w:tcBorders>
            <w:top w:val="nil"/>
            <w:left w:val="nil"/>
            <w:bottom w:val="nil"/>
            <w:right w:val="nil"/>
          </w:tcBorders>
        </w:tcPr>
        <w:p w14:paraId="4BD59EEF" w14:textId="6DF3ECE0" w:rsidR="002B6841" w:rsidRPr="00DD3397" w:rsidRDefault="002B6841"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2B6841" w:rsidRPr="00DD3397" w:rsidRDefault="002B684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B6841"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2B6841" w:rsidRPr="00DD3397" w:rsidRDefault="002B684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04587C52" w:rsidR="002B6841" w:rsidRPr="00F737B7" w:rsidRDefault="002B6841" w:rsidP="005C6F8F">
          <w:pPr>
            <w:pStyle w:val="Nagwek"/>
            <w:spacing w:before="0"/>
            <w:jc w:val="right"/>
            <w:rPr>
              <w:rFonts w:asciiTheme="minorHAnsi" w:hAnsiTheme="minorHAnsi" w:cstheme="minorHAnsi"/>
              <w:b/>
              <w:bCs/>
              <w:sz w:val="18"/>
              <w:szCs w:val="18"/>
            </w:rPr>
          </w:pPr>
          <w:r w:rsidRPr="00541F16">
            <w:rPr>
              <w:rFonts w:asciiTheme="minorHAnsi" w:hAnsiTheme="minorHAnsi" w:cstheme="minorHAnsi"/>
              <w:b/>
              <w:bCs/>
              <w:sz w:val="18"/>
              <w:szCs w:val="18"/>
            </w:rPr>
            <w:t>1400/DW00/ZT/EX/2023/0000117158</w:t>
          </w:r>
        </w:p>
      </w:tc>
    </w:tr>
  </w:tbl>
  <w:p w14:paraId="61AE3A27" w14:textId="77777777" w:rsidR="002B6841" w:rsidRPr="00121F3A" w:rsidRDefault="002B6841"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2B6841" w:rsidRPr="00DD3397" w14:paraId="24CD1EE5" w14:textId="77777777" w:rsidTr="00B047D1">
      <w:trPr>
        <w:cantSplit/>
        <w:trHeight w:val="284"/>
      </w:trPr>
      <w:tc>
        <w:tcPr>
          <w:tcW w:w="6486" w:type="dxa"/>
          <w:tcBorders>
            <w:top w:val="nil"/>
            <w:left w:val="nil"/>
            <w:bottom w:val="nil"/>
            <w:right w:val="nil"/>
          </w:tcBorders>
        </w:tcPr>
        <w:p w14:paraId="5371FC05" w14:textId="77777777" w:rsidR="002B6841" w:rsidRPr="00DD3397" w:rsidRDefault="002B6841"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2B6841" w:rsidRPr="00DD3397" w:rsidRDefault="002B6841"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B6841"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2B6841" w:rsidRPr="00DD3397" w:rsidRDefault="002B6841"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26A6ECC5" w:rsidR="002B6841" w:rsidRPr="006B4A38" w:rsidRDefault="002B6841" w:rsidP="00031B2A">
          <w:pPr>
            <w:pStyle w:val="Nagwek"/>
            <w:spacing w:before="0"/>
            <w:jc w:val="right"/>
            <w:rPr>
              <w:rFonts w:asciiTheme="minorHAnsi" w:hAnsiTheme="minorHAnsi" w:cstheme="minorHAnsi"/>
              <w:bCs/>
              <w:sz w:val="18"/>
              <w:szCs w:val="18"/>
            </w:rPr>
          </w:pPr>
          <w:r w:rsidRPr="00276923">
            <w:rPr>
              <w:rFonts w:asciiTheme="minorHAnsi" w:hAnsiTheme="minorHAnsi" w:cstheme="minorHAnsi"/>
              <w:b/>
              <w:bCs/>
              <w:sz w:val="18"/>
              <w:szCs w:val="18"/>
            </w:rPr>
            <w:t>1400/DW00/ZT/KZ/2023/0000106214</w:t>
          </w:r>
        </w:p>
      </w:tc>
    </w:tr>
  </w:tbl>
  <w:p w14:paraId="10775515" w14:textId="7FE214E0" w:rsidR="002B6841" w:rsidRPr="00031B2A" w:rsidRDefault="002B6841"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2B6841" w:rsidRPr="00933E1D" w:rsidRDefault="002B6841">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2B6841" w:rsidRPr="00DD3397" w14:paraId="7B656C5E" w14:textId="77777777" w:rsidTr="00B047D1">
      <w:trPr>
        <w:cantSplit/>
        <w:trHeight w:val="284"/>
      </w:trPr>
      <w:tc>
        <w:tcPr>
          <w:tcW w:w="6486" w:type="dxa"/>
          <w:tcBorders>
            <w:top w:val="nil"/>
            <w:left w:val="nil"/>
            <w:bottom w:val="nil"/>
            <w:right w:val="nil"/>
          </w:tcBorders>
        </w:tcPr>
        <w:p w14:paraId="2FA1730B" w14:textId="77777777" w:rsidR="002B6841" w:rsidRPr="00DD3397" w:rsidRDefault="002B6841"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2B6841" w:rsidRPr="00DD3397" w:rsidRDefault="002B6841"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B6841"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2B6841" w:rsidRPr="00DD3397" w:rsidRDefault="002B6841"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2B6841" w:rsidRPr="006B4A38" w:rsidRDefault="002B6841"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2B6841" w:rsidRPr="00031B2A" w:rsidRDefault="002B6841"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0EC7FE5"/>
    <w:multiLevelType w:val="hybridMultilevel"/>
    <w:tmpl w:val="F9FCD52A"/>
    <w:lvl w:ilvl="0" w:tplc="B1267FF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1AD6E55"/>
    <w:multiLevelType w:val="hybridMultilevel"/>
    <w:tmpl w:val="F84C3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DE4074"/>
    <w:multiLevelType w:val="hybridMultilevel"/>
    <w:tmpl w:val="661EF144"/>
    <w:lvl w:ilvl="0" w:tplc="54140DF8">
      <w:start w:val="1"/>
      <w:numFmt w:val="lowerLetter"/>
      <w:lvlText w:val="%1)"/>
      <w:lvlJc w:val="left"/>
      <w:pPr>
        <w:ind w:left="1004" w:hanging="360"/>
      </w:pPr>
      <w:rPr>
        <w:rFonts w:asciiTheme="minorHAnsi" w:hAnsiTheme="minorHAnsi" w:cs="Arial" w:hint="default"/>
        <w:b w:val="0"/>
        <w:bCs w:val="0"/>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7"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02EF3B0F"/>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BAB4F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0C501704"/>
    <w:multiLevelType w:val="hybridMultilevel"/>
    <w:tmpl w:val="3B848B9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5A20EEC">
      <w:start w:val="1"/>
      <w:numFmt w:val="upperLetter"/>
      <w:lvlText w:val="%4)"/>
      <w:lvlJc w:val="left"/>
      <w:pPr>
        <w:ind w:left="2880" w:hanging="360"/>
      </w:pPr>
      <w:rPr>
        <w:rFonts w:cs="Times New Roman" w:hint="default"/>
      </w:rPr>
    </w:lvl>
    <w:lvl w:ilvl="4" w:tplc="BB7AEC1A">
      <w:start w:val="1"/>
      <w:numFmt w:val="lowerLetter"/>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0E1F614C"/>
    <w:multiLevelType w:val="hybridMultilevel"/>
    <w:tmpl w:val="DC84616E"/>
    <w:lvl w:ilvl="0" w:tplc="1954212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4C1A83"/>
    <w:multiLevelType w:val="hybridMultilevel"/>
    <w:tmpl w:val="B6AECB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24A612A"/>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1"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3613221"/>
    <w:multiLevelType w:val="multilevel"/>
    <w:tmpl w:val="F8C42774"/>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3"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4DD2597"/>
    <w:multiLevelType w:val="multilevel"/>
    <w:tmpl w:val="839EDF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0"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194D432E"/>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1B3E4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631DF8"/>
    <w:multiLevelType w:val="multilevel"/>
    <w:tmpl w:val="B63815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E991B76"/>
    <w:multiLevelType w:val="hybridMultilevel"/>
    <w:tmpl w:val="43488CD0"/>
    <w:lvl w:ilvl="0" w:tplc="9C120576">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1"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21B6043A"/>
    <w:multiLevelType w:val="multilevel"/>
    <w:tmpl w:val="32B0078C"/>
    <w:lvl w:ilvl="0">
      <w:start w:val="2"/>
      <w:numFmt w:val="decimal"/>
      <w:lvlText w:val="%1."/>
      <w:lvlJc w:val="left"/>
      <w:pPr>
        <w:ind w:left="360" w:hanging="360"/>
      </w:pPr>
      <w:rPr>
        <w:rFonts w:hint="default"/>
        <w:b/>
        <w:color w:val="FF0000"/>
        <w:u w:val="none"/>
      </w:rPr>
    </w:lvl>
    <w:lvl w:ilvl="1">
      <w:start w:val="1"/>
      <w:numFmt w:val="decimal"/>
      <w:lvlText w:val="%1.%2."/>
      <w:lvlJc w:val="left"/>
      <w:pPr>
        <w:ind w:left="360" w:hanging="360"/>
      </w:pPr>
      <w:rPr>
        <w:rFonts w:hint="default"/>
        <w:b w:val="0"/>
        <w:strike w:val="0"/>
        <w:color w:val="auto"/>
        <w:u w:val="none"/>
      </w:rPr>
    </w:lvl>
    <w:lvl w:ilvl="2">
      <w:start w:val="1"/>
      <w:numFmt w:val="decimal"/>
      <w:lvlText w:val="%1.%2.%3."/>
      <w:lvlJc w:val="left"/>
      <w:pPr>
        <w:ind w:left="720" w:hanging="720"/>
      </w:pPr>
      <w:rPr>
        <w:rFonts w:hint="default"/>
        <w:b/>
        <w:color w:val="FF0000"/>
        <w:u w:val="none"/>
      </w:rPr>
    </w:lvl>
    <w:lvl w:ilvl="3">
      <w:start w:val="1"/>
      <w:numFmt w:val="decimal"/>
      <w:lvlText w:val="%1.%2.%3.%4."/>
      <w:lvlJc w:val="left"/>
      <w:pPr>
        <w:ind w:left="720" w:hanging="720"/>
      </w:pPr>
      <w:rPr>
        <w:rFonts w:hint="default"/>
        <w:b/>
        <w:color w:val="FF0000"/>
        <w:u w:val="none"/>
      </w:rPr>
    </w:lvl>
    <w:lvl w:ilvl="4">
      <w:start w:val="1"/>
      <w:numFmt w:val="decimal"/>
      <w:lvlText w:val="%1.%2.%3.%4.%5."/>
      <w:lvlJc w:val="left"/>
      <w:pPr>
        <w:ind w:left="1080" w:hanging="1080"/>
      </w:pPr>
      <w:rPr>
        <w:rFonts w:hint="default"/>
        <w:b/>
        <w:color w:val="FF0000"/>
        <w:u w:val="none"/>
      </w:rPr>
    </w:lvl>
    <w:lvl w:ilvl="5">
      <w:start w:val="1"/>
      <w:numFmt w:val="decimal"/>
      <w:lvlText w:val="%1.%2.%3.%4.%5.%6."/>
      <w:lvlJc w:val="left"/>
      <w:pPr>
        <w:ind w:left="1080" w:hanging="1080"/>
      </w:pPr>
      <w:rPr>
        <w:rFonts w:hint="default"/>
        <w:b/>
        <w:color w:val="FF0000"/>
        <w:u w:val="none"/>
      </w:rPr>
    </w:lvl>
    <w:lvl w:ilvl="6">
      <w:start w:val="1"/>
      <w:numFmt w:val="decimal"/>
      <w:lvlText w:val="%1.%2.%3.%4.%5.%6.%7."/>
      <w:lvlJc w:val="left"/>
      <w:pPr>
        <w:ind w:left="1080" w:hanging="1080"/>
      </w:pPr>
      <w:rPr>
        <w:rFonts w:hint="default"/>
        <w:b/>
        <w:color w:val="FF0000"/>
        <w:u w:val="none"/>
      </w:rPr>
    </w:lvl>
    <w:lvl w:ilvl="7">
      <w:start w:val="1"/>
      <w:numFmt w:val="decimal"/>
      <w:lvlText w:val="%1.%2.%3.%4.%5.%6.%7.%8."/>
      <w:lvlJc w:val="left"/>
      <w:pPr>
        <w:ind w:left="1440" w:hanging="1440"/>
      </w:pPr>
      <w:rPr>
        <w:rFonts w:hint="default"/>
        <w:b/>
        <w:color w:val="FF0000"/>
        <w:u w:val="none"/>
      </w:rPr>
    </w:lvl>
    <w:lvl w:ilvl="8">
      <w:start w:val="1"/>
      <w:numFmt w:val="decimal"/>
      <w:lvlText w:val="%1.%2.%3.%4.%5.%6.%7.%8.%9."/>
      <w:lvlJc w:val="left"/>
      <w:pPr>
        <w:ind w:left="1440" w:hanging="1440"/>
      </w:pPr>
      <w:rPr>
        <w:rFonts w:hint="default"/>
        <w:b/>
        <w:color w:val="FF0000"/>
        <w:u w:val="none"/>
      </w:rPr>
    </w:lvl>
  </w:abstractNum>
  <w:abstractNum w:abstractNumId="6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5"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5363002"/>
    <w:multiLevelType w:val="multilevel"/>
    <w:tmpl w:val="EA848F4C"/>
    <w:lvl w:ilvl="0">
      <w:start w:val="5"/>
      <w:numFmt w:val="decimal"/>
      <w:lvlText w:val="%1"/>
      <w:lvlJc w:val="left"/>
      <w:pPr>
        <w:ind w:left="928"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2851705F"/>
    <w:multiLevelType w:val="multilevel"/>
    <w:tmpl w:val="832008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8F57DF4"/>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9554B3E"/>
    <w:multiLevelType w:val="hybridMultilevel"/>
    <w:tmpl w:val="4F6EAAA4"/>
    <w:lvl w:ilvl="0" w:tplc="E8CC7DD2">
      <w:start w:val="1"/>
      <w:numFmt w:val="lowerLetter"/>
      <w:lvlText w:val="%1)"/>
      <w:lvlJc w:val="left"/>
      <w:pPr>
        <w:ind w:left="1288" w:hanging="360"/>
      </w:pPr>
      <w:rPr>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4" w15:restartNumberingAfterBreak="0">
    <w:nsid w:val="29820C9E"/>
    <w:multiLevelType w:val="multilevel"/>
    <w:tmpl w:val="676E42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6" w15:restartNumberingAfterBreak="0">
    <w:nsid w:val="2A042937"/>
    <w:multiLevelType w:val="hybridMultilevel"/>
    <w:tmpl w:val="D7D6A9F6"/>
    <w:lvl w:ilvl="0" w:tplc="0415000F">
      <w:start w:val="1"/>
      <w:numFmt w:val="decimal"/>
      <w:lvlText w:val="%1."/>
      <w:lvlJc w:val="left"/>
      <w:pPr>
        <w:ind w:left="3054" w:hanging="360"/>
      </w:p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7"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78"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2EFE148B"/>
    <w:multiLevelType w:val="hybridMultilevel"/>
    <w:tmpl w:val="4F6EAAA4"/>
    <w:lvl w:ilvl="0" w:tplc="E8CC7DD2">
      <w:start w:val="1"/>
      <w:numFmt w:val="lowerLetter"/>
      <w:lvlText w:val="%1)"/>
      <w:lvlJc w:val="left"/>
      <w:pPr>
        <w:ind w:left="1288" w:hanging="360"/>
      </w:pPr>
      <w:rPr>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1" w15:restartNumberingAfterBreak="0">
    <w:nsid w:val="2F312C86"/>
    <w:multiLevelType w:val="hybridMultilevel"/>
    <w:tmpl w:val="49DA97A4"/>
    <w:lvl w:ilvl="0" w:tplc="0415001B">
      <w:start w:val="1"/>
      <w:numFmt w:val="lowerRoman"/>
      <w:lvlText w:val="%1."/>
      <w:lvlJc w:val="right"/>
      <w:pPr>
        <w:ind w:left="720" w:hanging="360"/>
      </w:pPr>
    </w:lvl>
    <w:lvl w:ilvl="1" w:tplc="FCD4167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4" w15:restartNumberingAfterBreak="0">
    <w:nsid w:val="30D76C57"/>
    <w:multiLevelType w:val="hybridMultilevel"/>
    <w:tmpl w:val="812E2FB4"/>
    <w:lvl w:ilvl="0" w:tplc="50D0C32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7"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350E17D5"/>
    <w:multiLevelType w:val="multilevel"/>
    <w:tmpl w:val="D90070B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36981E0E"/>
    <w:multiLevelType w:val="hybridMultilevel"/>
    <w:tmpl w:val="B0EE518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012A542">
      <w:start w:val="1"/>
      <w:numFmt w:val="decimal"/>
      <w:lvlText w:val="%4."/>
      <w:lvlJc w:val="left"/>
      <w:pPr>
        <w:ind w:left="3054"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37B315F6"/>
    <w:multiLevelType w:val="hybridMultilevel"/>
    <w:tmpl w:val="959604CA"/>
    <w:lvl w:ilvl="0" w:tplc="02E67934">
      <w:start w:val="1"/>
      <w:numFmt w:val="lowerLetter"/>
      <w:lvlText w:val="%1)"/>
      <w:lvlJc w:val="left"/>
      <w:pPr>
        <w:ind w:left="786" w:hanging="360"/>
      </w:pPr>
      <w:rPr>
        <w:rFonts w:asciiTheme="minorHAnsi" w:hAnsiTheme="minorHAnsi" w:cstheme="minorHAnsi" w:hint="default"/>
        <w:b w:val="0"/>
        <w:bCs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3" w15:restartNumberingAfterBreak="0">
    <w:nsid w:val="39384EF8"/>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9BC1114"/>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3A1E558C"/>
    <w:multiLevelType w:val="hybridMultilevel"/>
    <w:tmpl w:val="2E9209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3AD701F6"/>
    <w:multiLevelType w:val="multilevel"/>
    <w:tmpl w:val="8E82AADA"/>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3B917B8B"/>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3BB83738"/>
    <w:multiLevelType w:val="multilevel"/>
    <w:tmpl w:val="83CE180A"/>
    <w:lvl w:ilvl="0">
      <w:start w:val="10"/>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0" w15:restartNumberingAfterBreak="0">
    <w:nsid w:val="3E8532AE"/>
    <w:multiLevelType w:val="hybridMultilevel"/>
    <w:tmpl w:val="D214C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9767AF"/>
    <w:multiLevelType w:val="multilevel"/>
    <w:tmpl w:val="46601F0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572" w:hanging="720"/>
      </w:pPr>
      <w:rPr>
        <w:rFonts w:hint="default"/>
        <w:b w:val="0"/>
      </w:rPr>
    </w:lvl>
    <w:lvl w:ilvl="3">
      <w:start w:val="1"/>
      <w:numFmt w:val="decimal"/>
      <w:isLgl/>
      <w:lvlText w:val="%1.%2.%3.%4"/>
      <w:lvlJc w:val="left"/>
      <w:pPr>
        <w:ind w:left="1998" w:hanging="720"/>
      </w:pPr>
      <w:rPr>
        <w:rFonts w:hint="default"/>
        <w:b w:val="0"/>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210" w:hanging="1080"/>
      </w:pPr>
      <w:rPr>
        <w:rFonts w:hint="default"/>
        <w:b w:val="0"/>
      </w:rPr>
    </w:lvl>
    <w:lvl w:ilvl="6">
      <w:start w:val="1"/>
      <w:numFmt w:val="decimal"/>
      <w:isLgl/>
      <w:lvlText w:val="%1.%2.%3.%4.%5.%6.%7"/>
      <w:lvlJc w:val="left"/>
      <w:pPr>
        <w:ind w:left="3996" w:hanging="1440"/>
      </w:pPr>
      <w:rPr>
        <w:rFonts w:hint="default"/>
        <w:b w:val="0"/>
      </w:rPr>
    </w:lvl>
    <w:lvl w:ilvl="7">
      <w:start w:val="1"/>
      <w:numFmt w:val="decimal"/>
      <w:isLgl/>
      <w:lvlText w:val="%1.%2.%3.%4.%5.%6.%7.%8"/>
      <w:lvlJc w:val="left"/>
      <w:pPr>
        <w:ind w:left="4422" w:hanging="1440"/>
      </w:pPr>
      <w:rPr>
        <w:rFonts w:hint="default"/>
        <w:b w:val="0"/>
      </w:rPr>
    </w:lvl>
    <w:lvl w:ilvl="8">
      <w:start w:val="1"/>
      <w:numFmt w:val="decimal"/>
      <w:isLgl/>
      <w:lvlText w:val="%1.%2.%3.%4.%5.%6.%7.%8.%9"/>
      <w:lvlJc w:val="left"/>
      <w:pPr>
        <w:ind w:left="5208" w:hanging="1800"/>
      </w:pPr>
      <w:rPr>
        <w:rFonts w:hint="default"/>
        <w:b w:val="0"/>
      </w:rPr>
    </w:lvl>
  </w:abstractNum>
  <w:abstractNum w:abstractNumId="102"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01352FB"/>
    <w:multiLevelType w:val="hybridMultilevel"/>
    <w:tmpl w:val="60004D90"/>
    <w:lvl w:ilvl="0" w:tplc="0415000F">
      <w:start w:val="1"/>
      <w:numFmt w:val="decimal"/>
      <w:lvlText w:val="%1."/>
      <w:lvlJc w:val="left"/>
      <w:pPr>
        <w:ind w:left="7200" w:hanging="360"/>
      </w:p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abstractNum w:abstractNumId="105" w15:restartNumberingAfterBreak="0">
    <w:nsid w:val="40BB130D"/>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0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08"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0" w15:restartNumberingAfterBreak="0">
    <w:nsid w:val="428B15DA"/>
    <w:multiLevelType w:val="multilevel"/>
    <w:tmpl w:val="1C844F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13" w15:restartNumberingAfterBreak="0">
    <w:nsid w:val="43653CFA"/>
    <w:multiLevelType w:val="hybridMultilevel"/>
    <w:tmpl w:val="EFBEFA46"/>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4" w15:restartNumberingAfterBreak="0">
    <w:nsid w:val="43E43F79"/>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1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7815F0E"/>
    <w:multiLevelType w:val="hybridMultilevel"/>
    <w:tmpl w:val="85742DEA"/>
    <w:lvl w:ilvl="0" w:tplc="FED6210E">
      <w:start w:val="1"/>
      <w:numFmt w:val="lowerLetter"/>
      <w:lvlText w:val="%1)"/>
      <w:lvlJc w:val="left"/>
      <w:pPr>
        <w:ind w:left="1425" w:hanging="705"/>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7" w15:restartNumberingAfterBreak="0">
    <w:nsid w:val="484A1414"/>
    <w:multiLevelType w:val="hybridMultilevel"/>
    <w:tmpl w:val="49DA97A4"/>
    <w:lvl w:ilvl="0" w:tplc="0415001B">
      <w:start w:val="1"/>
      <w:numFmt w:val="lowerRoman"/>
      <w:lvlText w:val="%1."/>
      <w:lvlJc w:val="right"/>
      <w:pPr>
        <w:ind w:left="720" w:hanging="360"/>
      </w:pPr>
    </w:lvl>
    <w:lvl w:ilvl="1" w:tplc="FCD4167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A1622C"/>
    <w:multiLevelType w:val="hybridMultilevel"/>
    <w:tmpl w:val="11647AC4"/>
    <w:lvl w:ilvl="0" w:tplc="BA000366">
      <w:start w:val="1"/>
      <w:numFmt w:val="decimal"/>
      <w:lvlText w:val="§ %1"/>
      <w:lvlJc w:val="left"/>
      <w:pPr>
        <w:tabs>
          <w:tab w:val="num" w:pos="567"/>
        </w:tabs>
        <w:ind w:left="567" w:hanging="567"/>
      </w:pPr>
      <w:rPr>
        <w:rFonts w:asciiTheme="minorHAnsi" w:hAnsiTheme="minorHAnsi" w:cs="Calibri" w:hint="default"/>
        <w:b/>
        <w:i w:val="0"/>
        <w:sz w:val="22"/>
        <w:szCs w:val="22"/>
      </w:rPr>
    </w:lvl>
    <w:lvl w:ilvl="1" w:tplc="59A8F1B0">
      <w:start w:val="1"/>
      <w:numFmt w:val="lowerLetter"/>
      <w:lvlText w:val="%2)"/>
      <w:lvlJc w:val="left"/>
      <w:pPr>
        <w:tabs>
          <w:tab w:val="num" w:pos="1440"/>
        </w:tabs>
        <w:ind w:left="1440" w:hanging="360"/>
      </w:pPr>
      <w:rPr>
        <w:rFonts w:cs="Times New Roman" w:hint="default"/>
      </w:rPr>
    </w:lvl>
    <w:lvl w:ilvl="2" w:tplc="517445DC">
      <w:start w:val="1"/>
      <w:numFmt w:val="decimal"/>
      <w:lvlText w:val="%3."/>
      <w:lvlJc w:val="left"/>
      <w:pPr>
        <w:tabs>
          <w:tab w:val="num" w:pos="2340"/>
        </w:tabs>
        <w:ind w:left="2340" w:hanging="360"/>
      </w:pPr>
      <w:rPr>
        <w:rFonts w:asciiTheme="minorHAnsi" w:hAnsiTheme="minorHAnsi" w:cstheme="minorHAnsi" w:hint="default"/>
        <w:b w:val="0"/>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4A80431E"/>
    <w:multiLevelType w:val="hybridMultilevel"/>
    <w:tmpl w:val="A9E067D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C440CE7"/>
    <w:multiLevelType w:val="multilevel"/>
    <w:tmpl w:val="6280234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1"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2"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3"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51A97FC0"/>
    <w:multiLevelType w:val="hybridMultilevel"/>
    <w:tmpl w:val="658E79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1BF62F9"/>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28" w15:restartNumberingAfterBreak="0">
    <w:nsid w:val="533C68C9"/>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29" w15:restartNumberingAfterBreak="0">
    <w:nsid w:val="54B2086B"/>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30" w15:restartNumberingAfterBreak="0">
    <w:nsid w:val="54BA3E1D"/>
    <w:multiLevelType w:val="hybridMultilevel"/>
    <w:tmpl w:val="D6C83822"/>
    <w:lvl w:ilvl="0" w:tplc="C742E6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2" w15:restartNumberingAfterBreak="0">
    <w:nsid w:val="553E69DE"/>
    <w:multiLevelType w:val="hybridMultilevel"/>
    <w:tmpl w:val="6A0A59F6"/>
    <w:lvl w:ilvl="0" w:tplc="45CE64D4">
      <w:start w:val="1"/>
      <w:numFmt w:val="lowerLetter"/>
      <w:lvlText w:val="%1)"/>
      <w:lvlJc w:val="left"/>
      <w:pPr>
        <w:ind w:left="927"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4"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35"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36" w15:restartNumberingAfterBreak="0">
    <w:nsid w:val="5A7462AB"/>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37" w15:restartNumberingAfterBreak="0">
    <w:nsid w:val="5A7E699A"/>
    <w:multiLevelType w:val="hybridMultilevel"/>
    <w:tmpl w:val="2E3E5690"/>
    <w:lvl w:ilvl="0" w:tplc="090ECE5C">
      <w:start w:val="1"/>
      <w:numFmt w:val="lowerLetter"/>
      <w:lvlText w:val="%1)"/>
      <w:lvlJc w:val="left"/>
      <w:pPr>
        <w:ind w:left="1080" w:hanging="360"/>
      </w:pPr>
      <w:rPr>
        <w:rFonts w:asciiTheme="minorHAnsi" w:hAnsi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A82000D"/>
    <w:multiLevelType w:val="hybridMultilevel"/>
    <w:tmpl w:val="AD7AD334"/>
    <w:lvl w:ilvl="0" w:tplc="06C63B10">
      <w:start w:val="1"/>
      <w:numFmt w:val="upperLetter"/>
      <w:lvlText w:val="%1)"/>
      <w:lvlJc w:val="left"/>
      <w:pPr>
        <w:ind w:left="927" w:hanging="360"/>
      </w:pPr>
      <w:rPr>
        <w:rFonts w:ascii="Calibri" w:hAnsi="Calibri" w:cs="Calibri" w:hint="default"/>
        <w:b/>
        <w:bCs/>
        <w:color w:val="00000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9" w15:restartNumberingAfterBreak="0">
    <w:nsid w:val="5AE24E79"/>
    <w:multiLevelType w:val="hybridMultilevel"/>
    <w:tmpl w:val="8710F090"/>
    <w:lvl w:ilvl="0" w:tplc="F5429FDE">
      <w:start w:val="1"/>
      <w:numFmt w:val="decimal"/>
      <w:lvlText w:val="%14.7"/>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1" w15:restartNumberingAfterBreak="0">
    <w:nsid w:val="5BE40DB9"/>
    <w:multiLevelType w:val="multilevel"/>
    <w:tmpl w:val="A89ACED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lowerLetter"/>
      <w:lvlText w:val="%2)"/>
      <w:lvlJc w:val="left"/>
      <w:pPr>
        <w:tabs>
          <w:tab w:val="num" w:pos="567"/>
        </w:tabs>
        <w:ind w:left="567" w:hanging="567"/>
      </w:pPr>
      <w:rPr>
        <w:rFonts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lowerLetter"/>
      <w:lvlText w:val="%4)"/>
      <w:lvlJc w:val="left"/>
      <w:pPr>
        <w:tabs>
          <w:tab w:val="num" w:pos="5104"/>
        </w:tabs>
        <w:ind w:left="5104" w:hanging="567"/>
      </w:pPr>
      <w:rPr>
        <w:rFonts w:hint="default"/>
        <w:b w:val="0"/>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42"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4" w15:restartNumberingAfterBreak="0">
    <w:nsid w:val="5CA33022"/>
    <w:multiLevelType w:val="hybridMultilevel"/>
    <w:tmpl w:val="7060A2FE"/>
    <w:lvl w:ilvl="0" w:tplc="5A98FBF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6"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47"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E8C606E"/>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4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51"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2"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3" w15:restartNumberingAfterBreak="0">
    <w:nsid w:val="631D2C9F"/>
    <w:multiLevelType w:val="hybridMultilevel"/>
    <w:tmpl w:val="0A1AC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5" w15:restartNumberingAfterBreak="0">
    <w:nsid w:val="63B44009"/>
    <w:multiLevelType w:val="hybridMultilevel"/>
    <w:tmpl w:val="B75C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8" w15:restartNumberingAfterBreak="0">
    <w:nsid w:val="64B54679"/>
    <w:multiLevelType w:val="multilevel"/>
    <w:tmpl w:val="94F0242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9" w15:restartNumberingAfterBreak="0">
    <w:nsid w:val="64C77615"/>
    <w:multiLevelType w:val="multilevel"/>
    <w:tmpl w:val="39CCB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0" w15:restartNumberingAfterBreak="0">
    <w:nsid w:val="64FC676B"/>
    <w:multiLevelType w:val="hybridMultilevel"/>
    <w:tmpl w:val="9058EC12"/>
    <w:lvl w:ilvl="0" w:tplc="80E4535E">
      <w:start w:val="2"/>
      <w:numFmt w:val="lowerLetter"/>
      <w:lvlText w:val="%1)"/>
      <w:lvlJc w:val="left"/>
      <w:pPr>
        <w:ind w:left="927" w:hanging="360"/>
      </w:pPr>
      <w:rPr>
        <w:rFonts w:asciiTheme="minorHAnsi"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2" w15:restartNumberingAfterBreak="0">
    <w:nsid w:val="66603688"/>
    <w:multiLevelType w:val="hybridMultilevel"/>
    <w:tmpl w:val="9A58BFAA"/>
    <w:lvl w:ilvl="0" w:tplc="50D0C324">
      <w:start w:val="1"/>
      <w:numFmt w:val="decimal"/>
      <w:lvlText w:val="%1."/>
      <w:lvlJc w:val="left"/>
      <w:pPr>
        <w:ind w:left="360" w:hanging="360"/>
      </w:pPr>
      <w:rPr>
        <w:rFonts w:hint="default"/>
      </w:rPr>
    </w:lvl>
    <w:lvl w:ilvl="1" w:tplc="699AD5B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668B305B"/>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6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6" w15:restartNumberingAfterBreak="0">
    <w:nsid w:val="67CC5501"/>
    <w:multiLevelType w:val="hybridMultilevel"/>
    <w:tmpl w:val="8E86441A"/>
    <w:lvl w:ilvl="0" w:tplc="7F682786">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70" w15:restartNumberingAfterBreak="0">
    <w:nsid w:val="6B2C3809"/>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15:restartNumberingAfterBreak="0">
    <w:nsid w:val="6E225939"/>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7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15:restartNumberingAfterBreak="0">
    <w:nsid w:val="6ED93951"/>
    <w:multiLevelType w:val="multilevel"/>
    <w:tmpl w:val="42EE0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8"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8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2"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8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4" w15:restartNumberingAfterBreak="0">
    <w:nsid w:val="732405B3"/>
    <w:multiLevelType w:val="hybridMultilevel"/>
    <w:tmpl w:val="BA7A4AF8"/>
    <w:lvl w:ilvl="0" w:tplc="2586C964">
      <w:start w:val="1"/>
      <w:numFmt w:val="lowerLetter"/>
      <w:lvlText w:val="%1)"/>
      <w:lvlJc w:val="left"/>
      <w:pPr>
        <w:ind w:left="360" w:hanging="360"/>
      </w:pPr>
      <w:rPr>
        <w:rFonts w:cs="Times New Roman" w:hint="default"/>
        <w:b w:val="0"/>
        <w:bCs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7"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0" w15:restartNumberingAfterBreak="0">
    <w:nsid w:val="76F97F5D"/>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91" w15:restartNumberingAfterBreak="0">
    <w:nsid w:val="77E55617"/>
    <w:multiLevelType w:val="multilevel"/>
    <w:tmpl w:val="7270CE34"/>
    <w:lvl w:ilvl="0">
      <w:start w:val="1"/>
      <w:numFmt w:val="decimal"/>
      <w:lvlText w:val="%1."/>
      <w:lvlJc w:val="left"/>
      <w:pPr>
        <w:ind w:left="390" w:hanging="390"/>
      </w:pPr>
      <w:rPr>
        <w:b/>
      </w:rPr>
    </w:lvl>
    <w:lvl w:ilvl="1">
      <w:start w:val="1"/>
      <w:numFmt w:val="decimal"/>
      <w:lvlText w:val="%1.%2."/>
      <w:lvlJc w:val="left"/>
      <w:pPr>
        <w:ind w:left="390" w:hanging="39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92" w15:restartNumberingAfterBreak="0">
    <w:nsid w:val="781172BF"/>
    <w:multiLevelType w:val="hybridMultilevel"/>
    <w:tmpl w:val="A74CC324"/>
    <w:lvl w:ilvl="0" w:tplc="EFFAFCA2">
      <w:start w:val="1"/>
      <w:numFmt w:val="lowerLetter"/>
      <w:lvlText w:val="%1)"/>
      <w:lvlJc w:val="left"/>
      <w:pPr>
        <w:ind w:left="1080" w:hanging="360"/>
      </w:pPr>
      <w:rPr>
        <w:rFonts w:asciiTheme="minorHAnsi" w:eastAsiaTheme="minorHAnsi" w:hAnsiTheme="minorHAnsi"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3" w15:restartNumberingAfterBreak="0">
    <w:nsid w:val="78B50A08"/>
    <w:multiLevelType w:val="multilevel"/>
    <w:tmpl w:val="FA2E3B80"/>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4" w15:restartNumberingAfterBreak="0">
    <w:nsid w:val="7965575A"/>
    <w:multiLevelType w:val="hybridMultilevel"/>
    <w:tmpl w:val="AF0296CC"/>
    <w:lvl w:ilvl="0" w:tplc="B84E4210">
      <w:start w:val="3"/>
      <w:numFmt w:val="decimal"/>
      <w:lvlText w:val="%1."/>
      <w:lvlJc w:val="left"/>
      <w:pPr>
        <w:ind w:left="352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A1A7963"/>
    <w:multiLevelType w:val="singleLevel"/>
    <w:tmpl w:val="0415000F"/>
    <w:lvl w:ilvl="0">
      <w:start w:val="1"/>
      <w:numFmt w:val="decimal"/>
      <w:lvlText w:val="%1."/>
      <w:lvlJc w:val="left"/>
      <w:pPr>
        <w:ind w:left="360" w:hanging="360"/>
      </w:pPr>
      <w:rPr>
        <w:rFonts w:hint="default"/>
        <w:b w:val="0"/>
        <w:bCs w:val="0"/>
        <w:i w:val="0"/>
        <w:iCs w:val="0"/>
      </w:rPr>
    </w:lvl>
  </w:abstractNum>
  <w:abstractNum w:abstractNumId="196" w15:restartNumberingAfterBreak="0">
    <w:nsid w:val="7BD44A9F"/>
    <w:multiLevelType w:val="hybridMultilevel"/>
    <w:tmpl w:val="DD64F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0" w15:restartNumberingAfterBreak="0">
    <w:nsid w:val="7DAA34EF"/>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1"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202" w15:restartNumberingAfterBreak="0">
    <w:nsid w:val="7FF07499"/>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num w:numId="1">
    <w:abstractNumId w:val="146"/>
    <w:lvlOverride w:ilvl="0">
      <w:lvl w:ilvl="0">
        <w:start w:val="1"/>
        <w:numFmt w:val="lowerLetter"/>
        <w:lvlText w:val="%1)"/>
        <w:lvlJc w:val="left"/>
        <w:pPr>
          <w:ind w:left="1069" w:hanging="360"/>
        </w:pPr>
        <w:rPr>
          <w:rFonts w:cs="Times New Roman" w:hint="default"/>
          <w:b w:val="0"/>
          <w:bCs w:val="0"/>
          <w:i w:val="0"/>
        </w:rPr>
      </w:lvl>
    </w:lvlOverride>
  </w:num>
  <w:num w:numId="2">
    <w:abstractNumId w:val="141"/>
  </w:num>
  <w:num w:numId="3">
    <w:abstractNumId w:val="161"/>
  </w:num>
  <w:num w:numId="4">
    <w:abstractNumId w:val="92"/>
  </w:num>
  <w:num w:numId="5">
    <w:abstractNumId w:val="122"/>
  </w:num>
  <w:num w:numId="6">
    <w:abstractNumId w:val="149"/>
  </w:num>
  <w:num w:numId="7">
    <w:abstractNumId w:val="150"/>
  </w:num>
  <w:num w:numId="8">
    <w:abstractNumId w:val="39"/>
  </w:num>
  <w:num w:numId="9">
    <w:abstractNumId w:val="179"/>
  </w:num>
  <w:num w:numId="10">
    <w:abstractNumId w:val="157"/>
  </w:num>
  <w:num w:numId="11">
    <w:abstractNumId w:val="186"/>
  </w:num>
  <w:num w:numId="12">
    <w:abstractNumId w:val="26"/>
  </w:num>
  <w:num w:numId="13">
    <w:abstractNumId w:val="0"/>
  </w:num>
  <w:num w:numId="14">
    <w:abstractNumId w:val="141"/>
  </w:num>
  <w:num w:numId="15">
    <w:abstractNumId w:val="141"/>
  </w:num>
  <w:num w:numId="16">
    <w:abstractNumId w:val="182"/>
  </w:num>
  <w:num w:numId="17">
    <w:abstractNumId w:val="141"/>
  </w:num>
  <w:num w:numId="18">
    <w:abstractNumId w:val="147"/>
  </w:num>
  <w:num w:numId="19">
    <w:abstractNumId w:val="198"/>
  </w:num>
  <w:num w:numId="20">
    <w:abstractNumId w:val="29"/>
  </w:num>
  <w:num w:numId="21">
    <w:abstractNumId w:val="115"/>
  </w:num>
  <w:num w:numId="22">
    <w:abstractNumId w:val="90"/>
  </w:num>
  <w:num w:numId="23">
    <w:abstractNumId w:val="164"/>
  </w:num>
  <w:num w:numId="24">
    <w:abstractNumId w:val="35"/>
  </w:num>
  <w:num w:numId="25">
    <w:abstractNumId w:val="69"/>
  </w:num>
  <w:num w:numId="26">
    <w:abstractNumId w:val="14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4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4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29">
    <w:abstractNumId w:val="14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30">
    <w:abstractNumId w:val="14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4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lowerLetter"/>
        <w:lvlText w:val="%2)"/>
        <w:lvlJc w:val="left"/>
        <w:pPr>
          <w:tabs>
            <w:tab w:val="num" w:pos="567"/>
          </w:tabs>
          <w:ind w:left="567" w:hanging="567"/>
        </w:pPr>
        <w:rPr>
          <w:rFonts w:hint="default"/>
          <w:b w:val="0"/>
          <w:strike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lowerLetter"/>
        <w:lvlText w:val="%4)"/>
        <w:lvlJc w:val="left"/>
        <w:pPr>
          <w:tabs>
            <w:tab w:val="num" w:pos="5104"/>
          </w:tabs>
          <w:ind w:left="5104" w:hanging="567"/>
        </w:pPr>
        <w:rPr>
          <w:rFonts w:hint="default"/>
          <w:b w:val="0"/>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32">
    <w:abstractNumId w:val="141"/>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131"/>
  </w:num>
  <w:num w:numId="34">
    <w:abstractNumId w:val="86"/>
  </w:num>
  <w:num w:numId="35">
    <w:abstractNumId w:val="133"/>
  </w:num>
  <w:num w:numId="36">
    <w:abstractNumId w:val="124"/>
  </w:num>
  <w:num w:numId="37">
    <w:abstractNumId w:val="27"/>
  </w:num>
  <w:num w:numId="38">
    <w:abstractNumId w:val="197"/>
  </w:num>
  <w:num w:numId="39">
    <w:abstractNumId w:val="111"/>
  </w:num>
  <w:num w:numId="40">
    <w:abstractNumId w:val="146"/>
  </w:num>
  <w:num w:numId="41">
    <w:abstractNumId w:val="14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42">
    <w:abstractNumId w:val="185"/>
  </w:num>
  <w:num w:numId="43">
    <w:abstractNumId w:val="154"/>
  </w:num>
  <w:num w:numId="44">
    <w:abstractNumId w:val="187"/>
  </w:num>
  <w:num w:numId="45">
    <w:abstractNumId w:val="89"/>
  </w:num>
  <w:num w:numId="46">
    <w:abstractNumId w:val="123"/>
  </w:num>
  <w:num w:numId="47">
    <w:abstractNumId w:val="60"/>
  </w:num>
  <w:num w:numId="48">
    <w:abstractNumId w:val="176"/>
  </w:num>
  <w:num w:numId="4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3"/>
  </w:num>
  <w:num w:numId="52">
    <w:abstractNumId w:val="57"/>
  </w:num>
  <w:num w:numId="53">
    <w:abstractNumId w:val="199"/>
  </w:num>
  <w:num w:numId="54">
    <w:abstractNumId w:val="178"/>
  </w:num>
  <w:num w:numId="55">
    <w:abstractNumId w:val="108"/>
  </w:num>
  <w:num w:numId="56">
    <w:abstractNumId w:val="142"/>
  </w:num>
  <w:num w:numId="57">
    <w:abstractNumId w:val="55"/>
  </w:num>
  <w:num w:numId="58">
    <w:abstractNumId w:val="67"/>
  </w:num>
  <w:num w:numId="59">
    <w:abstractNumId w:val="171"/>
  </w:num>
  <w:num w:numId="60">
    <w:abstractNumId w:val="173"/>
  </w:num>
  <w:num w:numId="61">
    <w:abstractNumId w:val="168"/>
  </w:num>
  <w:num w:numId="62">
    <w:abstractNumId w:val="33"/>
  </w:num>
  <w:num w:numId="63">
    <w:abstractNumId w:val="62"/>
  </w:num>
  <w:num w:numId="64">
    <w:abstractNumId w:val="169"/>
  </w:num>
  <w:num w:numId="65">
    <w:abstractNumId w:val="2"/>
  </w:num>
  <w:num w:numId="66">
    <w:abstractNumId w:val="1"/>
  </w:num>
  <w:num w:numId="6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2"/>
    <w:lvlOverride w:ilvl="0">
      <w:startOverride w:val="1"/>
    </w:lvlOverride>
  </w:num>
  <w:num w:numId="69">
    <w:abstractNumId w:val="30"/>
  </w:num>
  <w:num w:numId="70">
    <w:abstractNumId w:val="41"/>
  </w:num>
  <w:num w:numId="71">
    <w:abstractNumId w:val="156"/>
  </w:num>
  <w:num w:numId="72">
    <w:abstractNumId w:val="85"/>
  </w:num>
  <w:num w:numId="73">
    <w:abstractNumId w:val="172"/>
  </w:num>
  <w:num w:numId="74">
    <w:abstractNumId w:val="87"/>
  </w:num>
  <w:num w:numId="75">
    <w:abstractNumId w:val="44"/>
  </w:num>
  <w:num w:numId="76">
    <w:abstractNumId w:val="50"/>
  </w:num>
  <w:num w:numId="77">
    <w:abstractNumId w:val="82"/>
  </w:num>
  <w:num w:numId="78">
    <w:abstractNumId w:val="96"/>
  </w:num>
  <w:num w:numId="79">
    <w:abstractNumId w:val="65"/>
  </w:num>
  <w:num w:numId="80">
    <w:abstractNumId w:val="107"/>
  </w:num>
  <w:num w:numId="81">
    <w:abstractNumId w:val="188"/>
  </w:num>
  <w:num w:numId="82">
    <w:abstractNumId w:val="31"/>
  </w:num>
  <w:num w:numId="83">
    <w:abstractNumId w:val="174"/>
  </w:num>
  <w:num w:numId="84">
    <w:abstractNumId w:val="165"/>
  </w:num>
  <w:num w:numId="85">
    <w:abstractNumId w:val="59"/>
  </w:num>
  <w:num w:numId="86">
    <w:abstractNumId w:val="56"/>
  </w:num>
  <w:num w:numId="87">
    <w:abstractNumId w:val="167"/>
  </w:num>
  <w:num w:numId="88">
    <w:abstractNumId w:val="102"/>
  </w:num>
  <w:num w:numId="89">
    <w:abstractNumId w:val="49"/>
  </w:num>
  <w:num w:numId="90">
    <w:abstractNumId w:val="201"/>
  </w:num>
  <w:num w:numId="91">
    <w:abstractNumId w:val="135"/>
  </w:num>
  <w:num w:numId="92">
    <w:abstractNumId w:val="43"/>
  </w:num>
  <w:num w:numId="93">
    <w:abstractNumId w:val="118"/>
  </w:num>
  <w:num w:numId="94">
    <w:abstractNumId w:val="61"/>
  </w:num>
  <w:num w:numId="95">
    <w:abstractNumId w:val="143"/>
    <w:lvlOverride w:ilvl="0">
      <w:startOverride w:val="1"/>
    </w:lvlOverride>
  </w:num>
  <w:num w:numId="96">
    <w:abstractNumId w:val="109"/>
    <w:lvlOverride w:ilvl="0">
      <w:startOverride w:val="1"/>
    </w:lvlOverride>
  </w:num>
  <w:num w:numId="97">
    <w:abstractNumId w:val="64"/>
  </w:num>
  <w:num w:numId="9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8"/>
  </w:num>
  <w:num w:numId="102">
    <w:abstractNumId w:val="77"/>
  </w:num>
  <w:num w:numId="103">
    <w:abstractNumId w:val="120"/>
  </w:num>
  <w:num w:numId="104">
    <w:abstractNumId w:val="52"/>
  </w:num>
  <w:num w:numId="105">
    <w:abstractNumId w:val="21"/>
  </w:num>
  <w:num w:numId="106">
    <w:abstractNumId w:val="170"/>
  </w:num>
  <w:num w:numId="107">
    <w:abstractNumId w:val="28"/>
  </w:num>
  <w:num w:numId="108">
    <w:abstractNumId w:val="126"/>
  </w:num>
  <w:num w:numId="109">
    <w:abstractNumId w:val="47"/>
  </w:num>
  <w:num w:numId="110">
    <w:abstractNumId w:val="36"/>
  </w:num>
  <w:num w:numId="111">
    <w:abstractNumId w:val="119"/>
  </w:num>
  <w:num w:numId="112">
    <w:abstractNumId w:val="192"/>
  </w:num>
  <w:num w:numId="113">
    <w:abstractNumId w:val="34"/>
  </w:num>
  <w:num w:numId="114">
    <w:abstractNumId w:val="116"/>
  </w:num>
  <w:num w:numId="115">
    <w:abstractNumId w:val="74"/>
  </w:num>
  <w:num w:numId="116">
    <w:abstractNumId w:val="196"/>
  </w:num>
  <w:num w:numId="117">
    <w:abstractNumId w:val="141"/>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11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1"/>
  </w:num>
  <w:num w:numId="120">
    <w:abstractNumId w:val="81"/>
  </w:num>
  <w:num w:numId="121">
    <w:abstractNumId w:val="160"/>
  </w:num>
  <w:num w:numId="122">
    <w:abstractNumId w:val="125"/>
  </w:num>
  <w:num w:numId="123">
    <w:abstractNumId w:val="137"/>
  </w:num>
  <w:num w:numId="124">
    <w:abstractNumId w:val="58"/>
  </w:num>
  <w:num w:numId="125">
    <w:abstractNumId w:val="117"/>
  </w:num>
  <w:num w:numId="126">
    <w:abstractNumId w:val="78"/>
  </w:num>
  <w:num w:numId="127">
    <w:abstractNumId w:val="136"/>
  </w:num>
  <w:num w:numId="128">
    <w:abstractNumId w:val="148"/>
  </w:num>
  <w:num w:numId="129">
    <w:abstractNumId w:val="175"/>
  </w:num>
  <w:num w:numId="130">
    <w:abstractNumId w:val="40"/>
  </w:num>
  <w:num w:numId="131">
    <w:abstractNumId w:val="163"/>
  </w:num>
  <w:num w:numId="132">
    <w:abstractNumId w:val="129"/>
  </w:num>
  <w:num w:numId="133">
    <w:abstractNumId w:val="105"/>
  </w:num>
  <w:num w:numId="134">
    <w:abstractNumId w:val="190"/>
  </w:num>
  <w:num w:numId="135">
    <w:abstractNumId w:val="128"/>
  </w:num>
  <w:num w:numId="136">
    <w:abstractNumId w:val="127"/>
  </w:num>
  <w:num w:numId="137">
    <w:abstractNumId w:val="202"/>
  </w:num>
  <w:num w:numId="138">
    <w:abstractNumId w:val="141"/>
  </w:num>
  <w:num w:numId="139">
    <w:abstractNumId w:val="98"/>
  </w:num>
  <w:num w:numId="140">
    <w:abstractNumId w:val="134"/>
  </w:num>
  <w:num w:numId="141">
    <w:abstractNumId w:val="104"/>
  </w:num>
  <w:num w:numId="142">
    <w:abstractNumId w:val="93"/>
  </w:num>
  <w:num w:numId="143">
    <w:abstractNumId w:val="94"/>
  </w:num>
  <w:num w:numId="144">
    <w:abstractNumId w:val="114"/>
  </w:num>
  <w:num w:numId="145">
    <w:abstractNumId w:val="76"/>
  </w:num>
  <w:num w:numId="146">
    <w:abstractNumId w:val="51"/>
  </w:num>
  <w:num w:numId="14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9"/>
  </w:num>
  <w:num w:numId="16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8"/>
  </w:num>
  <w:num w:numId="162">
    <w:abstractNumId w:val="153"/>
  </w:num>
  <w:num w:numId="163">
    <w:abstractNumId w:val="73"/>
  </w:num>
  <w:num w:numId="164">
    <w:abstractNumId w:val="144"/>
  </w:num>
  <w:num w:numId="165">
    <w:abstractNumId w:val="24"/>
  </w:num>
  <w:num w:numId="166">
    <w:abstractNumId w:val="100"/>
  </w:num>
  <w:num w:numId="167">
    <w:abstractNumId w:val="97"/>
  </w:num>
  <w:num w:numId="168">
    <w:abstractNumId w:val="32"/>
  </w:num>
  <w:num w:numId="169">
    <w:abstractNumId w:val="200"/>
  </w:num>
  <w:num w:numId="170">
    <w:abstractNumId w:val="141"/>
    <w:lvlOverride w:ilvl="0">
      <w:startOverride w:val="14"/>
      <w:lvl w:ilvl="0">
        <w:start w:val="14"/>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rFonts w:ascii="Calibri" w:hAnsi="Calibri" w:cs="Calibri" w:hint="default"/>
          <w:b w:val="0"/>
          <w:sz w:val="20"/>
        </w:rPr>
      </w:lvl>
    </w:lvlOverride>
    <w:lvlOverride w:ilvl="3">
      <w:startOverride w:val="1"/>
      <w:lvl w:ilvl="3">
        <w:start w:val="1"/>
        <w:numFmt w:val="decimal"/>
        <w:lvlText w:val=""/>
        <w:lvlJc w:val="left"/>
        <w:pPr>
          <w:ind w:left="0" w:firstLine="0"/>
        </w:pPr>
        <w:rPr>
          <w:rFonts w:hint="default"/>
        </w:rPr>
      </w:lvl>
    </w:lvlOverride>
    <w:lvlOverride w:ilvl="4">
      <w:startOverride w:val="1"/>
      <w:lvl w:ilvl="4">
        <w:start w:val="1"/>
        <w:numFmt w:val="decimal"/>
        <w:lvlText w:val=""/>
        <w:lvlJc w:val="left"/>
        <w:pPr>
          <w:ind w:left="0" w:firstLine="0"/>
        </w:pPr>
        <w:rPr>
          <w:rFonts w:hint="default"/>
        </w:rPr>
      </w:lvl>
    </w:lvlOverride>
    <w:lvlOverride w:ilvl="5">
      <w:startOverride w:val="1"/>
      <w:lvl w:ilvl="5">
        <w:start w:val="1"/>
        <w:numFmt w:val="decimal"/>
        <w:lvlText w:val=""/>
        <w:lvlJc w:val="left"/>
        <w:pPr>
          <w:ind w:left="0" w:firstLine="0"/>
        </w:pPr>
        <w:rPr>
          <w:rFonts w:hint="default"/>
        </w:rPr>
      </w:lvl>
    </w:lvlOverride>
    <w:lvlOverride w:ilvl="6">
      <w:startOverride w:val="1"/>
      <w:lvl w:ilvl="6">
        <w:start w:val="1"/>
        <w:numFmt w:val="decimal"/>
        <w:lvlText w:val=""/>
        <w:lvlJc w:val="left"/>
        <w:pPr>
          <w:ind w:left="0" w:firstLine="0"/>
        </w:pPr>
        <w:rPr>
          <w:rFonts w:hint="default"/>
        </w:rPr>
      </w:lvl>
    </w:lvlOverride>
    <w:lvlOverride w:ilvl="7">
      <w:startOverride w:val="1"/>
      <w:lvl w:ilvl="7">
        <w:start w:val="1"/>
        <w:numFmt w:val="decimal"/>
        <w:lvlText w:val=""/>
        <w:lvlJc w:val="left"/>
        <w:pPr>
          <w:ind w:left="0" w:firstLine="0"/>
        </w:pPr>
        <w:rPr>
          <w:rFonts w:hint="default"/>
        </w:rPr>
      </w:lvl>
    </w:lvlOverride>
    <w:lvlOverride w:ilvl="8">
      <w:startOverride w:val="1"/>
      <w:lvl w:ilvl="8">
        <w:start w:val="1"/>
        <w:numFmt w:val="decimal"/>
        <w:lvlText w:val=""/>
        <w:lvlJc w:val="left"/>
        <w:pPr>
          <w:ind w:left="0" w:firstLine="0"/>
        </w:pPr>
        <w:rPr>
          <w:rFonts w:hint="default"/>
        </w:rPr>
      </w:lvl>
    </w:lvlOverride>
  </w:num>
  <w:num w:numId="171">
    <w:abstractNumId w:val="45"/>
  </w:num>
  <w:num w:numId="172">
    <w:abstractNumId w:val="70"/>
  </w:num>
  <w:num w:numId="173">
    <w:abstractNumId w:val="99"/>
  </w:num>
  <w:num w:numId="174">
    <w:abstractNumId w:val="88"/>
  </w:num>
  <w:num w:numId="175">
    <w:abstractNumId w:val="193"/>
  </w:num>
  <w:num w:numId="176">
    <w:abstractNumId w:val="158"/>
  </w:num>
  <w:num w:numId="177">
    <w:abstractNumId w:val="177"/>
  </w:num>
  <w:num w:numId="178">
    <w:abstractNumId w:val="63"/>
  </w:num>
  <w:num w:numId="179">
    <w:abstractNumId w:val="110"/>
  </w:num>
  <w:num w:numId="180">
    <w:abstractNumId w:val="159"/>
  </w:num>
  <w:num w:numId="181">
    <w:abstractNumId w:val="54"/>
  </w:num>
  <w:num w:numId="182">
    <w:abstractNumId w:val="132"/>
  </w:num>
  <w:num w:numId="183">
    <w:abstractNumId w:val="66"/>
  </w:num>
  <w:num w:numId="184">
    <w:abstractNumId w:val="166"/>
  </w:num>
  <w:num w:numId="185">
    <w:abstractNumId w:val="53"/>
  </w:num>
  <w:num w:numId="186">
    <w:abstractNumId w:val="84"/>
  </w:num>
  <w:num w:numId="187">
    <w:abstractNumId w:val="25"/>
  </w:num>
  <w:num w:numId="188">
    <w:abstractNumId w:val="46"/>
  </w:num>
  <w:num w:numId="189">
    <w:abstractNumId w:val="48"/>
  </w:num>
  <w:num w:numId="190">
    <w:abstractNumId w:val="101"/>
  </w:num>
  <w:num w:numId="191">
    <w:abstractNumId w:val="23"/>
  </w:num>
  <w:num w:numId="192">
    <w:abstractNumId w:val="75"/>
  </w:num>
  <w:num w:numId="193">
    <w:abstractNumId w:val="152"/>
  </w:num>
  <w:num w:numId="194">
    <w:abstractNumId w:val="37"/>
  </w:num>
  <w:num w:numId="195">
    <w:abstractNumId w:val="130"/>
  </w:num>
  <w:num w:numId="196">
    <w:abstractNumId w:val="162"/>
  </w:num>
  <w:num w:numId="197">
    <w:abstractNumId w:val="91"/>
  </w:num>
  <w:num w:numId="198">
    <w:abstractNumId w:val="155"/>
  </w:num>
  <w:num w:numId="199">
    <w:abstractNumId w:val="22"/>
  </w:num>
  <w:num w:numId="200">
    <w:abstractNumId w:val="72"/>
  </w:num>
  <w:num w:numId="201">
    <w:abstractNumId w:val="42"/>
  </w:num>
  <w:num w:numId="202">
    <w:abstractNumId w:val="195"/>
  </w:num>
  <w:num w:numId="203">
    <w:abstractNumId w:val="184"/>
  </w:num>
  <w:num w:numId="204">
    <w:abstractNumId w:val="95"/>
  </w:num>
  <w:num w:numId="205">
    <w:abstractNumId w:val="194"/>
  </w:num>
  <w:num w:numId="206">
    <w:abstractNumId w:val="113"/>
  </w:num>
  <w:num w:numId="207">
    <w:abstractNumId w:val="80"/>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drawingGridHorizontalSpacing w:val="181"/>
  <w:drawingGridVerticalSpacing w:val="181"/>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752"/>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BC4"/>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84E"/>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458"/>
    <w:rsid w:val="000917E9"/>
    <w:rsid w:val="00091B6B"/>
    <w:rsid w:val="0009204C"/>
    <w:rsid w:val="000924FF"/>
    <w:rsid w:val="00092A5A"/>
    <w:rsid w:val="00092E6C"/>
    <w:rsid w:val="00093C16"/>
    <w:rsid w:val="00093CA8"/>
    <w:rsid w:val="00094084"/>
    <w:rsid w:val="00094173"/>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5855"/>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33"/>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5EE5"/>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47A0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0A9"/>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199"/>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94C"/>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1795E"/>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5E1F"/>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3B3"/>
    <w:rsid w:val="00250FD7"/>
    <w:rsid w:val="0025103D"/>
    <w:rsid w:val="002513E1"/>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957"/>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3D0"/>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AD1"/>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841"/>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750"/>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9A9"/>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7DC"/>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234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0E92"/>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E49"/>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1C01"/>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07B2"/>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4FE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1952"/>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3FE"/>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80A"/>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F16"/>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209"/>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4CCC"/>
    <w:rsid w:val="005F5495"/>
    <w:rsid w:val="005F5A85"/>
    <w:rsid w:val="005F72B1"/>
    <w:rsid w:val="006006BE"/>
    <w:rsid w:val="00602008"/>
    <w:rsid w:val="00602965"/>
    <w:rsid w:val="00602EC1"/>
    <w:rsid w:val="00603151"/>
    <w:rsid w:val="006031A0"/>
    <w:rsid w:val="00603E4D"/>
    <w:rsid w:val="00605270"/>
    <w:rsid w:val="00605353"/>
    <w:rsid w:val="006064B9"/>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0E1"/>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396"/>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A7C9F"/>
    <w:rsid w:val="006A7DDF"/>
    <w:rsid w:val="006B0ABA"/>
    <w:rsid w:val="006B1877"/>
    <w:rsid w:val="006B1AD0"/>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131"/>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47F3A"/>
    <w:rsid w:val="00750508"/>
    <w:rsid w:val="00750B5B"/>
    <w:rsid w:val="007515DD"/>
    <w:rsid w:val="007518C9"/>
    <w:rsid w:val="0075231B"/>
    <w:rsid w:val="00752373"/>
    <w:rsid w:val="00752B66"/>
    <w:rsid w:val="00753171"/>
    <w:rsid w:val="0075418E"/>
    <w:rsid w:val="007545B6"/>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85A"/>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7DE"/>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20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373"/>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0F42"/>
    <w:rsid w:val="00821C31"/>
    <w:rsid w:val="008221B7"/>
    <w:rsid w:val="00822750"/>
    <w:rsid w:val="00823055"/>
    <w:rsid w:val="00823745"/>
    <w:rsid w:val="0082451F"/>
    <w:rsid w:val="008245A2"/>
    <w:rsid w:val="008248D1"/>
    <w:rsid w:val="0082635F"/>
    <w:rsid w:val="00826B7E"/>
    <w:rsid w:val="00827C7A"/>
    <w:rsid w:val="00830221"/>
    <w:rsid w:val="008316D9"/>
    <w:rsid w:val="00832A7B"/>
    <w:rsid w:val="00833264"/>
    <w:rsid w:val="00833530"/>
    <w:rsid w:val="00833633"/>
    <w:rsid w:val="00833994"/>
    <w:rsid w:val="0083545D"/>
    <w:rsid w:val="00836096"/>
    <w:rsid w:val="00836B3D"/>
    <w:rsid w:val="008375C1"/>
    <w:rsid w:val="00840E66"/>
    <w:rsid w:val="00840EF5"/>
    <w:rsid w:val="00841686"/>
    <w:rsid w:val="0084198E"/>
    <w:rsid w:val="00841B7F"/>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A74"/>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064"/>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350"/>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3E64"/>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4A9"/>
    <w:rsid w:val="00936AB8"/>
    <w:rsid w:val="00936EE3"/>
    <w:rsid w:val="009405F6"/>
    <w:rsid w:val="00940646"/>
    <w:rsid w:val="009409E7"/>
    <w:rsid w:val="009410D2"/>
    <w:rsid w:val="009414AC"/>
    <w:rsid w:val="00941E86"/>
    <w:rsid w:val="009421D5"/>
    <w:rsid w:val="00942D67"/>
    <w:rsid w:val="00942E94"/>
    <w:rsid w:val="009431D6"/>
    <w:rsid w:val="00943203"/>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4410"/>
    <w:rsid w:val="00975729"/>
    <w:rsid w:val="009763CE"/>
    <w:rsid w:val="0097659F"/>
    <w:rsid w:val="009769BE"/>
    <w:rsid w:val="00976F05"/>
    <w:rsid w:val="0097741C"/>
    <w:rsid w:val="00977470"/>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602"/>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537"/>
    <w:rsid w:val="009C7C2D"/>
    <w:rsid w:val="009D18F5"/>
    <w:rsid w:val="009D1CF8"/>
    <w:rsid w:val="009D1F5E"/>
    <w:rsid w:val="009D206F"/>
    <w:rsid w:val="009D26D7"/>
    <w:rsid w:val="009D2E1E"/>
    <w:rsid w:val="009D3197"/>
    <w:rsid w:val="009D376E"/>
    <w:rsid w:val="009D3BF8"/>
    <w:rsid w:val="009D42ED"/>
    <w:rsid w:val="009D4B5F"/>
    <w:rsid w:val="009D4D33"/>
    <w:rsid w:val="009D4DF4"/>
    <w:rsid w:val="009D5CBA"/>
    <w:rsid w:val="009D655C"/>
    <w:rsid w:val="009D6FB2"/>
    <w:rsid w:val="009D6FF4"/>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465"/>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97C9D"/>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37B"/>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72D"/>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0D8"/>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0AF"/>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4B1"/>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077E2"/>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BB6"/>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BFD"/>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0A5"/>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C77B9"/>
    <w:rsid w:val="00CD00C0"/>
    <w:rsid w:val="00CD0158"/>
    <w:rsid w:val="00CD01B0"/>
    <w:rsid w:val="00CD0CB8"/>
    <w:rsid w:val="00CD1021"/>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A93"/>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D77"/>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97D29"/>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4BCA"/>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7E8"/>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0E6"/>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9D2"/>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32D"/>
    <w:rsid w:val="00EC3FF8"/>
    <w:rsid w:val="00EC5778"/>
    <w:rsid w:val="00EC68F8"/>
    <w:rsid w:val="00EC7264"/>
    <w:rsid w:val="00EC79A9"/>
    <w:rsid w:val="00ED02B0"/>
    <w:rsid w:val="00ED02E3"/>
    <w:rsid w:val="00ED0E9D"/>
    <w:rsid w:val="00ED0FA8"/>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11A"/>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9AC"/>
    <w:rsid w:val="00F32AF7"/>
    <w:rsid w:val="00F3338D"/>
    <w:rsid w:val="00F3373A"/>
    <w:rsid w:val="00F34830"/>
    <w:rsid w:val="00F34DB3"/>
    <w:rsid w:val="00F35132"/>
    <w:rsid w:val="00F352C6"/>
    <w:rsid w:val="00F35BCA"/>
    <w:rsid w:val="00F360F9"/>
    <w:rsid w:val="00F361FA"/>
    <w:rsid w:val="00F36E7F"/>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27"/>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1EA2"/>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0A5"/>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68"/>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770"/>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97F"/>
    <w:rsid w:val="00FC3FA7"/>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1B"/>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5"/>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6"/>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7"/>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7"/>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7"/>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7"/>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 w:type="table" w:customStyle="1" w:styleId="Tabela-Siatka24">
    <w:name w:val="Tabela - Siatka24"/>
    <w:basedOn w:val="Standardowy"/>
    <w:next w:val="Tabela-Siatka"/>
    <w:uiPriority w:val="59"/>
    <w:rsid w:val="00541F1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3">
    <w:name w:val="Raport_tabela3"/>
    <w:basedOn w:val="Standardowy"/>
    <w:next w:val="Tabela-Siatka"/>
    <w:uiPriority w:val="39"/>
    <w:rsid w:val="00FF691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FF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21">
    <w:name w:val="Raport_tabela21"/>
    <w:basedOn w:val="Standardowy"/>
    <w:next w:val="Tabela-Siatka"/>
    <w:uiPriority w:val="39"/>
    <w:rsid w:val="00FF691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FF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FF691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39"/>
    <w:rsid w:val="00FF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22">
    <w:name w:val="Raport_tabela22"/>
    <w:basedOn w:val="Standardowy"/>
    <w:next w:val="Tabela-Siatka"/>
    <w:uiPriority w:val="39"/>
    <w:rsid w:val="00FF691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54453299">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057499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468935629">
      <w:bodyDiv w:val="1"/>
      <w:marLeft w:val="0"/>
      <w:marRight w:val="0"/>
      <w:marTop w:val="0"/>
      <w:marBottom w:val="0"/>
      <w:divBdr>
        <w:top w:val="none" w:sz="0" w:space="0" w:color="auto"/>
        <w:left w:val="none" w:sz="0" w:space="0" w:color="auto"/>
        <w:bottom w:val="none" w:sz="0" w:space="0" w:color="auto"/>
        <w:right w:val="none" w:sz="0" w:space="0" w:color="auto"/>
      </w:divBdr>
    </w:div>
    <w:div w:id="1493377972">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2815F4A8-8758-474B-A930-36A8EF162469}">
  <ds:schemaRefs>
    <ds:schemaRef ds:uri="http://schemas.openxmlformats.org/officeDocument/2006/bibliography"/>
  </ds:schemaRefs>
</ds:datastoreItem>
</file>

<file path=customXml/itemProps4.xml><?xml version="1.0" encoding="utf-8"?>
<ds:datastoreItem xmlns:ds="http://schemas.openxmlformats.org/officeDocument/2006/customXml" ds:itemID="{B1B685D2-9575-445F-A928-9BDF5A7ACBBA}">
  <ds:schemaRefs>
    <ds:schemaRef ds:uri="http://schemas.openxmlformats.org/officeDocument/2006/bibliography"/>
  </ds:schemaRefs>
</ds:datastoreItem>
</file>

<file path=customXml/itemProps5.xml><?xml version="1.0" encoding="utf-8"?>
<ds:datastoreItem xmlns:ds="http://schemas.openxmlformats.org/officeDocument/2006/customXml" ds:itemID="{BEE528EA-90EA-4200-905F-504620CAE69B}">
  <ds:schemaRefs>
    <ds:schemaRef ds:uri="http://purl.org/dc/dcmitype/"/>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4936</Words>
  <Characters>29621</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Olejnik Karol</cp:lastModifiedBy>
  <cp:revision>2</cp:revision>
  <cp:lastPrinted>2023-07-10T07:46:00Z</cp:lastPrinted>
  <dcterms:created xsi:type="dcterms:W3CDTF">2024-01-16T10:22:00Z</dcterms:created>
  <dcterms:modified xsi:type="dcterms:W3CDTF">2024-01-16T10:22:00Z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